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060" w:rsidRPr="000D40C4" w:rsidRDefault="00FF5060" w:rsidP="000D40C4">
      <w:pPr>
        <w:suppressAutoHyphens w:val="0"/>
        <w:spacing w:after="0" w:line="240" w:lineRule="auto"/>
        <w:rPr>
          <w:rFonts w:ascii="Times New Roman" w:eastAsia="Times New Roman" w:hAnsi="Times New Roman" w:cs="Times New Roman"/>
          <w:sz w:val="28"/>
          <w:szCs w:val="28"/>
        </w:rPr>
      </w:pPr>
    </w:p>
    <w:p w:rsidR="00A42A59" w:rsidRPr="000D40C4" w:rsidRDefault="00A42A59" w:rsidP="00FF5060">
      <w:pPr>
        <w:suppressAutoHyphens w:val="0"/>
        <w:spacing w:after="0" w:line="240" w:lineRule="auto"/>
        <w:jc w:val="center"/>
        <w:rPr>
          <w:rFonts w:ascii="Arial" w:eastAsia="Times New Roman" w:hAnsi="Arial" w:cs="Arial"/>
          <w:sz w:val="24"/>
          <w:szCs w:val="24"/>
        </w:rPr>
      </w:pPr>
      <w:r w:rsidRPr="000D40C4">
        <w:rPr>
          <w:rFonts w:ascii="Arial" w:eastAsia="Times New Roman" w:hAnsi="Arial" w:cs="Arial"/>
          <w:sz w:val="24"/>
          <w:szCs w:val="24"/>
        </w:rPr>
        <w:t>АДМИНИСТРАЦИЯ ПОСЕЛКА КОШУРНИКОВО</w:t>
      </w:r>
    </w:p>
    <w:p w:rsidR="00A42A59" w:rsidRPr="000D40C4" w:rsidRDefault="00A42A59" w:rsidP="00FF5060">
      <w:pPr>
        <w:suppressAutoHyphens w:val="0"/>
        <w:spacing w:after="0" w:line="240" w:lineRule="auto"/>
        <w:jc w:val="center"/>
        <w:rPr>
          <w:rFonts w:ascii="Arial" w:eastAsia="Times New Roman" w:hAnsi="Arial" w:cs="Arial"/>
          <w:sz w:val="24"/>
          <w:szCs w:val="24"/>
        </w:rPr>
      </w:pPr>
      <w:r w:rsidRPr="000D40C4">
        <w:rPr>
          <w:rFonts w:ascii="Arial" w:eastAsia="Times New Roman" w:hAnsi="Arial" w:cs="Arial"/>
          <w:sz w:val="24"/>
          <w:szCs w:val="24"/>
        </w:rPr>
        <w:t>КУРАГИНСКОГО РАЙОНА</w:t>
      </w:r>
    </w:p>
    <w:p w:rsidR="00A42A59" w:rsidRPr="000D40C4" w:rsidRDefault="00A42A59" w:rsidP="00FF5060">
      <w:pPr>
        <w:suppressAutoHyphens w:val="0"/>
        <w:spacing w:after="0" w:line="240" w:lineRule="auto"/>
        <w:jc w:val="center"/>
        <w:rPr>
          <w:rFonts w:ascii="Arial" w:eastAsia="Times New Roman" w:hAnsi="Arial" w:cs="Arial"/>
          <w:sz w:val="24"/>
          <w:szCs w:val="24"/>
        </w:rPr>
      </w:pPr>
      <w:r w:rsidRPr="000D40C4">
        <w:rPr>
          <w:rFonts w:ascii="Arial" w:eastAsia="Times New Roman" w:hAnsi="Arial" w:cs="Arial"/>
          <w:sz w:val="24"/>
          <w:szCs w:val="24"/>
        </w:rPr>
        <w:t>КРАСНОЯРСКОГО КРАЯ</w:t>
      </w:r>
    </w:p>
    <w:p w:rsidR="00A42A59" w:rsidRPr="000D40C4" w:rsidRDefault="00A42A59" w:rsidP="00FF5060">
      <w:pPr>
        <w:suppressAutoHyphens w:val="0"/>
        <w:spacing w:after="0" w:line="240" w:lineRule="auto"/>
        <w:jc w:val="center"/>
        <w:rPr>
          <w:rFonts w:ascii="Arial" w:eastAsia="Times New Roman" w:hAnsi="Arial" w:cs="Arial"/>
          <w:sz w:val="24"/>
          <w:szCs w:val="24"/>
          <w:lang w:eastAsia="ru-RU"/>
        </w:rPr>
      </w:pPr>
    </w:p>
    <w:p w:rsidR="00A42A59" w:rsidRPr="000D40C4" w:rsidRDefault="00A42A59" w:rsidP="00FF5060">
      <w:pPr>
        <w:widowControl w:val="0"/>
        <w:autoSpaceDE w:val="0"/>
        <w:spacing w:after="0" w:line="240" w:lineRule="auto"/>
        <w:jc w:val="center"/>
        <w:rPr>
          <w:rFonts w:ascii="Arial" w:hAnsi="Arial" w:cs="Arial"/>
          <w:sz w:val="24"/>
          <w:szCs w:val="24"/>
        </w:rPr>
      </w:pPr>
      <w:r w:rsidRPr="000D40C4">
        <w:rPr>
          <w:rFonts w:ascii="Arial" w:eastAsia="Times New Roman" w:hAnsi="Arial" w:cs="Arial"/>
          <w:sz w:val="24"/>
          <w:szCs w:val="24"/>
          <w:lang w:eastAsia="ru-RU"/>
        </w:rPr>
        <w:t>ПОСТАНОВЛЕНИЕ</w:t>
      </w:r>
    </w:p>
    <w:p w:rsidR="00A42A59" w:rsidRPr="000D40C4" w:rsidRDefault="00A42A59" w:rsidP="00A42A59">
      <w:pPr>
        <w:widowControl w:val="0"/>
        <w:tabs>
          <w:tab w:val="left" w:pos="4610"/>
        </w:tabs>
        <w:autoSpaceDE w:val="0"/>
        <w:spacing w:after="0" w:line="240" w:lineRule="auto"/>
        <w:jc w:val="center"/>
        <w:rPr>
          <w:rFonts w:ascii="Arial" w:hAnsi="Arial" w:cs="Arial"/>
          <w:sz w:val="24"/>
          <w:szCs w:val="24"/>
        </w:rPr>
      </w:pPr>
    </w:p>
    <w:p w:rsidR="00A42A59" w:rsidRPr="000D40C4" w:rsidRDefault="005B29DE" w:rsidP="00983545">
      <w:pPr>
        <w:widowControl w:val="0"/>
        <w:tabs>
          <w:tab w:val="left" w:pos="4610"/>
        </w:tabs>
        <w:autoSpaceDE w:val="0"/>
        <w:spacing w:after="0" w:line="240" w:lineRule="auto"/>
        <w:rPr>
          <w:rFonts w:ascii="Arial" w:hAnsi="Arial" w:cs="Arial"/>
          <w:sz w:val="24"/>
          <w:szCs w:val="24"/>
        </w:rPr>
      </w:pPr>
      <w:r w:rsidRPr="000D40C4">
        <w:rPr>
          <w:rFonts w:ascii="Arial" w:hAnsi="Arial" w:cs="Arial"/>
          <w:sz w:val="24"/>
          <w:szCs w:val="24"/>
        </w:rPr>
        <w:t>15.05</w:t>
      </w:r>
      <w:r w:rsidR="00983545" w:rsidRPr="000D40C4">
        <w:rPr>
          <w:rFonts w:ascii="Arial" w:hAnsi="Arial" w:cs="Arial"/>
          <w:sz w:val="24"/>
          <w:szCs w:val="24"/>
        </w:rPr>
        <w:t>.</w:t>
      </w:r>
      <w:r w:rsidR="00727E9F" w:rsidRPr="000D40C4">
        <w:rPr>
          <w:rFonts w:ascii="Arial" w:hAnsi="Arial" w:cs="Arial"/>
          <w:sz w:val="24"/>
          <w:szCs w:val="24"/>
        </w:rPr>
        <w:t>2025г.</w:t>
      </w:r>
      <w:r w:rsidR="00A42A59" w:rsidRPr="000D40C4">
        <w:rPr>
          <w:rFonts w:ascii="Arial" w:hAnsi="Arial" w:cs="Arial"/>
          <w:sz w:val="24"/>
          <w:szCs w:val="24"/>
        </w:rPr>
        <w:t xml:space="preserve">                                       </w:t>
      </w:r>
      <w:r w:rsidR="00727E9F" w:rsidRPr="000D40C4">
        <w:rPr>
          <w:rFonts w:ascii="Arial" w:hAnsi="Arial" w:cs="Arial"/>
          <w:sz w:val="24"/>
          <w:szCs w:val="24"/>
        </w:rPr>
        <w:t xml:space="preserve">                          </w:t>
      </w:r>
      <w:r w:rsidR="00983545" w:rsidRPr="000D40C4">
        <w:rPr>
          <w:rFonts w:ascii="Arial" w:hAnsi="Arial" w:cs="Arial"/>
          <w:sz w:val="24"/>
          <w:szCs w:val="24"/>
        </w:rPr>
        <w:t xml:space="preserve">                                           </w:t>
      </w:r>
      <w:r w:rsidR="00727E9F" w:rsidRPr="000D40C4">
        <w:rPr>
          <w:rFonts w:ascii="Arial" w:hAnsi="Arial" w:cs="Arial"/>
          <w:sz w:val="24"/>
          <w:szCs w:val="24"/>
        </w:rPr>
        <w:t xml:space="preserve">№ </w:t>
      </w:r>
      <w:r w:rsidRPr="000D40C4">
        <w:rPr>
          <w:rFonts w:ascii="Arial" w:hAnsi="Arial" w:cs="Arial"/>
          <w:sz w:val="24"/>
          <w:szCs w:val="24"/>
        </w:rPr>
        <w:t>20</w:t>
      </w:r>
      <w:r w:rsidR="00983545" w:rsidRPr="000D40C4">
        <w:rPr>
          <w:rFonts w:ascii="Arial" w:hAnsi="Arial" w:cs="Arial"/>
          <w:sz w:val="24"/>
          <w:szCs w:val="24"/>
        </w:rPr>
        <w:t>-п</w:t>
      </w:r>
    </w:p>
    <w:p w:rsidR="00A42A59" w:rsidRPr="000D40C4" w:rsidRDefault="00A42A59" w:rsidP="00A42A59">
      <w:pPr>
        <w:widowControl w:val="0"/>
        <w:tabs>
          <w:tab w:val="left" w:pos="4610"/>
        </w:tabs>
        <w:autoSpaceDE w:val="0"/>
        <w:spacing w:after="0" w:line="240" w:lineRule="auto"/>
        <w:jc w:val="center"/>
        <w:rPr>
          <w:rFonts w:ascii="Arial" w:hAnsi="Arial" w:cs="Arial"/>
          <w:sz w:val="24"/>
          <w:szCs w:val="24"/>
        </w:rPr>
      </w:pPr>
    </w:p>
    <w:p w:rsidR="00A42A59" w:rsidRPr="000D40C4" w:rsidRDefault="00A42A59" w:rsidP="00A42A59">
      <w:pPr>
        <w:widowControl w:val="0"/>
        <w:tabs>
          <w:tab w:val="left" w:pos="4610"/>
        </w:tabs>
        <w:autoSpaceDE w:val="0"/>
        <w:spacing w:after="0" w:line="240" w:lineRule="auto"/>
        <w:jc w:val="center"/>
        <w:rPr>
          <w:rFonts w:ascii="Arial" w:hAnsi="Arial" w:cs="Arial"/>
          <w:sz w:val="24"/>
          <w:szCs w:val="24"/>
        </w:rPr>
      </w:pPr>
    </w:p>
    <w:p w:rsidR="00A42A59" w:rsidRPr="000D40C4" w:rsidRDefault="00A9794B" w:rsidP="000D40C4">
      <w:pPr>
        <w:widowControl w:val="0"/>
        <w:tabs>
          <w:tab w:val="left" w:pos="4610"/>
        </w:tabs>
        <w:autoSpaceDE w:val="0"/>
        <w:spacing w:after="0" w:line="240" w:lineRule="auto"/>
        <w:rPr>
          <w:rFonts w:ascii="Arial" w:hAnsi="Arial" w:cs="Arial"/>
          <w:sz w:val="24"/>
          <w:szCs w:val="24"/>
        </w:rPr>
      </w:pPr>
      <w:bookmarkStart w:id="0" w:name="_GoBack"/>
      <w:r w:rsidRPr="000D40C4">
        <w:rPr>
          <w:rFonts w:ascii="Arial" w:hAnsi="Arial" w:cs="Arial"/>
          <w:sz w:val="24"/>
          <w:szCs w:val="24"/>
        </w:rPr>
        <w:t>О внесении изменений в</w:t>
      </w:r>
      <w:r w:rsidR="00727E9F" w:rsidRPr="000D40C4">
        <w:rPr>
          <w:rFonts w:ascii="Arial" w:hAnsi="Arial" w:cs="Arial"/>
          <w:sz w:val="24"/>
          <w:szCs w:val="24"/>
        </w:rPr>
        <w:t xml:space="preserve">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в аренду на торгах», утвержденный</w:t>
      </w:r>
      <w:r w:rsidRPr="000D40C4">
        <w:rPr>
          <w:rFonts w:ascii="Arial" w:hAnsi="Arial" w:cs="Arial"/>
          <w:sz w:val="24"/>
          <w:szCs w:val="24"/>
        </w:rPr>
        <w:t xml:space="preserve"> </w:t>
      </w:r>
      <w:r w:rsidR="00727E9F" w:rsidRPr="000D40C4">
        <w:rPr>
          <w:rFonts w:ascii="Arial" w:hAnsi="Arial" w:cs="Arial"/>
          <w:sz w:val="24"/>
          <w:szCs w:val="24"/>
        </w:rPr>
        <w:t>п</w:t>
      </w:r>
      <w:r w:rsidRPr="000D40C4">
        <w:rPr>
          <w:rFonts w:ascii="Arial" w:hAnsi="Arial" w:cs="Arial"/>
          <w:sz w:val="24"/>
          <w:szCs w:val="24"/>
        </w:rPr>
        <w:t>остановление</w:t>
      </w:r>
      <w:r w:rsidR="00727E9F" w:rsidRPr="000D40C4">
        <w:rPr>
          <w:rFonts w:ascii="Arial" w:hAnsi="Arial" w:cs="Arial"/>
          <w:sz w:val="24"/>
          <w:szCs w:val="24"/>
        </w:rPr>
        <w:t>м</w:t>
      </w:r>
      <w:r w:rsidRPr="000D40C4">
        <w:rPr>
          <w:rFonts w:ascii="Arial" w:hAnsi="Arial" w:cs="Arial"/>
          <w:sz w:val="24"/>
          <w:szCs w:val="24"/>
        </w:rPr>
        <w:t xml:space="preserve"> </w:t>
      </w:r>
      <w:r w:rsidR="00727E9F" w:rsidRPr="000D40C4">
        <w:rPr>
          <w:rFonts w:ascii="Arial" w:hAnsi="Arial" w:cs="Arial"/>
          <w:sz w:val="24"/>
          <w:szCs w:val="24"/>
        </w:rPr>
        <w:t>а</w:t>
      </w:r>
      <w:r w:rsidRPr="000D40C4">
        <w:rPr>
          <w:rFonts w:ascii="Arial" w:hAnsi="Arial" w:cs="Arial"/>
          <w:sz w:val="24"/>
          <w:szCs w:val="24"/>
        </w:rPr>
        <w:t>дминистрации поселка Кошурниково</w:t>
      </w:r>
    </w:p>
    <w:p w:rsidR="00A9794B" w:rsidRPr="000D40C4" w:rsidRDefault="00A9794B" w:rsidP="000D40C4">
      <w:pPr>
        <w:widowControl w:val="0"/>
        <w:tabs>
          <w:tab w:val="left" w:pos="4610"/>
        </w:tabs>
        <w:autoSpaceDE w:val="0"/>
        <w:spacing w:after="0" w:line="240" w:lineRule="auto"/>
        <w:rPr>
          <w:rFonts w:ascii="Arial" w:hAnsi="Arial" w:cs="Arial"/>
          <w:sz w:val="24"/>
          <w:szCs w:val="24"/>
        </w:rPr>
      </w:pPr>
      <w:r w:rsidRPr="000D40C4">
        <w:rPr>
          <w:rFonts w:ascii="Arial" w:hAnsi="Arial" w:cs="Arial"/>
          <w:sz w:val="24"/>
          <w:szCs w:val="24"/>
        </w:rPr>
        <w:t xml:space="preserve">Курагинского района Красноярского края </w:t>
      </w:r>
      <w:r w:rsidR="00727E9F" w:rsidRPr="000D40C4">
        <w:rPr>
          <w:rFonts w:ascii="Arial" w:hAnsi="Arial" w:cs="Arial"/>
          <w:sz w:val="24"/>
          <w:szCs w:val="24"/>
        </w:rPr>
        <w:t>от 11.03.2019 № 12-П</w:t>
      </w:r>
    </w:p>
    <w:bookmarkEnd w:id="0"/>
    <w:p w:rsidR="00A9794B" w:rsidRPr="000D40C4" w:rsidRDefault="00A9794B" w:rsidP="000D40C4">
      <w:pPr>
        <w:widowControl w:val="0"/>
        <w:tabs>
          <w:tab w:val="left" w:pos="4610"/>
        </w:tabs>
        <w:autoSpaceDE w:val="0"/>
        <w:spacing w:after="0" w:line="240" w:lineRule="auto"/>
        <w:rPr>
          <w:rFonts w:ascii="Arial" w:hAnsi="Arial" w:cs="Arial"/>
          <w:sz w:val="24"/>
          <w:szCs w:val="24"/>
        </w:rPr>
      </w:pPr>
    </w:p>
    <w:p w:rsidR="00A9794B" w:rsidRPr="000D40C4" w:rsidRDefault="00727E9F" w:rsidP="00A9794B">
      <w:pPr>
        <w:widowControl w:val="0"/>
        <w:tabs>
          <w:tab w:val="left" w:pos="4610"/>
        </w:tabs>
        <w:autoSpaceDE w:val="0"/>
        <w:spacing w:after="0" w:line="240" w:lineRule="auto"/>
        <w:ind w:firstLine="567"/>
        <w:jc w:val="both"/>
        <w:rPr>
          <w:rFonts w:ascii="Arial" w:hAnsi="Arial" w:cs="Arial"/>
          <w:sz w:val="24"/>
          <w:szCs w:val="24"/>
        </w:rPr>
      </w:pPr>
      <w:r w:rsidRPr="000D40C4">
        <w:rPr>
          <w:rFonts w:ascii="Arial" w:hAnsi="Arial" w:cs="Arial"/>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28.12.2024 №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w:t>
      </w:r>
      <w:r w:rsidR="00A9794B" w:rsidRPr="000D40C4">
        <w:rPr>
          <w:rFonts w:ascii="Arial" w:hAnsi="Arial" w:cs="Arial"/>
          <w:sz w:val="24"/>
          <w:szCs w:val="24"/>
        </w:rPr>
        <w:t>Администрация поселка Кошурниково Курагинского района Красноярского края</w:t>
      </w:r>
    </w:p>
    <w:p w:rsidR="00A9794B" w:rsidRPr="000D40C4" w:rsidRDefault="00A9794B" w:rsidP="00A9794B">
      <w:pPr>
        <w:widowControl w:val="0"/>
        <w:tabs>
          <w:tab w:val="left" w:pos="4610"/>
        </w:tabs>
        <w:autoSpaceDE w:val="0"/>
        <w:spacing w:after="0" w:line="240" w:lineRule="auto"/>
        <w:jc w:val="both"/>
        <w:rPr>
          <w:rFonts w:ascii="Arial" w:hAnsi="Arial" w:cs="Arial"/>
          <w:sz w:val="24"/>
          <w:szCs w:val="24"/>
        </w:rPr>
      </w:pPr>
    </w:p>
    <w:p w:rsidR="00A9794B" w:rsidRPr="000D40C4" w:rsidRDefault="00727E9F" w:rsidP="00A9794B">
      <w:pPr>
        <w:widowControl w:val="0"/>
        <w:tabs>
          <w:tab w:val="left" w:pos="4610"/>
        </w:tabs>
        <w:autoSpaceDE w:val="0"/>
        <w:spacing w:after="0" w:line="240" w:lineRule="auto"/>
        <w:jc w:val="both"/>
        <w:rPr>
          <w:rFonts w:ascii="Arial" w:hAnsi="Arial" w:cs="Arial"/>
          <w:sz w:val="24"/>
          <w:szCs w:val="24"/>
        </w:rPr>
      </w:pPr>
      <w:r w:rsidRPr="000D40C4">
        <w:rPr>
          <w:rFonts w:ascii="Arial" w:hAnsi="Arial" w:cs="Arial"/>
          <w:sz w:val="24"/>
          <w:szCs w:val="24"/>
        </w:rPr>
        <w:t xml:space="preserve">      </w:t>
      </w:r>
      <w:r w:rsidR="00A9794B" w:rsidRPr="000D40C4">
        <w:rPr>
          <w:rFonts w:ascii="Arial" w:hAnsi="Arial" w:cs="Arial"/>
          <w:sz w:val="24"/>
          <w:szCs w:val="24"/>
        </w:rPr>
        <w:t>ПОСТАНОВЛЯЕТ:</w:t>
      </w:r>
    </w:p>
    <w:p w:rsidR="00A9794B" w:rsidRPr="000D40C4" w:rsidRDefault="00A9794B" w:rsidP="00A9794B">
      <w:pPr>
        <w:widowControl w:val="0"/>
        <w:tabs>
          <w:tab w:val="left" w:pos="4610"/>
        </w:tabs>
        <w:autoSpaceDE w:val="0"/>
        <w:spacing w:after="0" w:line="240" w:lineRule="auto"/>
        <w:jc w:val="both"/>
        <w:rPr>
          <w:rFonts w:ascii="Arial" w:hAnsi="Arial" w:cs="Arial"/>
          <w:sz w:val="24"/>
          <w:szCs w:val="24"/>
        </w:rPr>
      </w:pPr>
    </w:p>
    <w:p w:rsidR="00A9794B" w:rsidRPr="000D40C4" w:rsidRDefault="00727E9F" w:rsidP="00727E9F">
      <w:pPr>
        <w:widowControl w:val="0"/>
        <w:tabs>
          <w:tab w:val="left" w:pos="4610"/>
        </w:tabs>
        <w:autoSpaceDE w:val="0"/>
        <w:spacing w:after="0" w:line="240" w:lineRule="auto"/>
        <w:jc w:val="both"/>
        <w:rPr>
          <w:rFonts w:ascii="Arial" w:hAnsi="Arial" w:cs="Arial"/>
          <w:sz w:val="24"/>
          <w:szCs w:val="24"/>
        </w:rPr>
      </w:pPr>
      <w:r w:rsidRPr="000D40C4">
        <w:rPr>
          <w:rFonts w:ascii="Arial" w:hAnsi="Arial" w:cs="Arial"/>
          <w:sz w:val="24"/>
          <w:szCs w:val="24"/>
        </w:rPr>
        <w:t xml:space="preserve">      </w:t>
      </w:r>
      <w:r w:rsidR="00A9794B" w:rsidRPr="000D40C4">
        <w:rPr>
          <w:rFonts w:ascii="Arial" w:hAnsi="Arial" w:cs="Arial"/>
          <w:sz w:val="24"/>
          <w:szCs w:val="24"/>
        </w:rPr>
        <w:t xml:space="preserve">1. Внести </w:t>
      </w:r>
      <w:r w:rsidRPr="000D40C4">
        <w:rPr>
          <w:rFonts w:ascii="Arial" w:hAnsi="Arial" w:cs="Arial"/>
          <w:sz w:val="24"/>
          <w:szCs w:val="24"/>
        </w:rPr>
        <w:t xml:space="preserve">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в аренду на торгах», утвержденный постановлением администрации поселка Кошурниково Курагинского района Красноярского края от 11.03.2019 № 12-П </w:t>
      </w:r>
      <w:r w:rsidR="00A9794B" w:rsidRPr="000D40C4">
        <w:rPr>
          <w:rFonts w:ascii="Arial" w:hAnsi="Arial" w:cs="Arial"/>
          <w:sz w:val="24"/>
          <w:szCs w:val="24"/>
        </w:rPr>
        <w:t>(далее – Регламент)</w:t>
      </w:r>
      <w:r w:rsidRPr="000D40C4">
        <w:rPr>
          <w:rFonts w:ascii="Arial" w:hAnsi="Arial" w:cs="Arial"/>
          <w:sz w:val="24"/>
          <w:szCs w:val="24"/>
        </w:rPr>
        <w:t xml:space="preserve"> следующие изменения</w:t>
      </w:r>
      <w:r w:rsidR="00A9794B" w:rsidRPr="000D40C4">
        <w:rPr>
          <w:rFonts w:ascii="Arial" w:hAnsi="Arial" w:cs="Arial"/>
          <w:sz w:val="24"/>
          <w:szCs w:val="24"/>
        </w:rPr>
        <w:t>:</w:t>
      </w:r>
    </w:p>
    <w:p w:rsidR="00727E9F" w:rsidRPr="000D40C4" w:rsidRDefault="00727E9F" w:rsidP="00A9794B">
      <w:pPr>
        <w:widowControl w:val="0"/>
        <w:tabs>
          <w:tab w:val="left" w:pos="4610"/>
        </w:tabs>
        <w:autoSpaceDE w:val="0"/>
        <w:spacing w:after="0" w:line="240" w:lineRule="auto"/>
        <w:jc w:val="both"/>
        <w:rPr>
          <w:rFonts w:ascii="Arial" w:hAnsi="Arial" w:cs="Arial"/>
          <w:sz w:val="24"/>
          <w:szCs w:val="24"/>
        </w:rPr>
      </w:pPr>
      <w:r w:rsidRPr="000D40C4">
        <w:rPr>
          <w:rFonts w:ascii="Arial" w:hAnsi="Arial" w:cs="Arial"/>
          <w:sz w:val="24"/>
          <w:szCs w:val="24"/>
        </w:rPr>
        <w:t xml:space="preserve">      </w:t>
      </w:r>
      <w:r w:rsidR="00A9794B" w:rsidRPr="000D40C4">
        <w:rPr>
          <w:rFonts w:ascii="Arial" w:hAnsi="Arial" w:cs="Arial"/>
          <w:sz w:val="24"/>
          <w:szCs w:val="24"/>
        </w:rPr>
        <w:t>1.1.</w:t>
      </w:r>
      <w:r w:rsidR="009C272F" w:rsidRPr="000D40C4">
        <w:rPr>
          <w:rFonts w:ascii="Arial" w:hAnsi="Arial" w:cs="Arial"/>
          <w:sz w:val="24"/>
          <w:szCs w:val="24"/>
        </w:rPr>
        <w:t xml:space="preserve"> Пункт 2.5.1 раздела 2 Регламента изложить в следующей редакции:</w:t>
      </w:r>
    </w:p>
    <w:p w:rsidR="009C272F" w:rsidRPr="000D40C4" w:rsidRDefault="009C272F" w:rsidP="009C272F">
      <w:pPr>
        <w:widowControl w:val="0"/>
        <w:tabs>
          <w:tab w:val="left" w:pos="4610"/>
        </w:tabs>
        <w:autoSpaceDE w:val="0"/>
        <w:spacing w:after="0" w:line="240" w:lineRule="auto"/>
        <w:jc w:val="both"/>
        <w:rPr>
          <w:rFonts w:ascii="Arial" w:hAnsi="Arial" w:cs="Arial"/>
          <w:sz w:val="24"/>
          <w:szCs w:val="24"/>
        </w:rPr>
      </w:pPr>
      <w:r w:rsidRPr="000D40C4">
        <w:rPr>
          <w:rFonts w:ascii="Arial" w:hAnsi="Arial" w:cs="Arial"/>
          <w:sz w:val="24"/>
          <w:szCs w:val="24"/>
        </w:rPr>
        <w:t xml:space="preserve">       «2.5.1.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чем тридцати дней со дня поступления соответствующего заявления.</w:t>
      </w:r>
    </w:p>
    <w:p w:rsidR="009C272F" w:rsidRPr="000D40C4" w:rsidRDefault="009C272F" w:rsidP="009C272F">
      <w:pPr>
        <w:widowControl w:val="0"/>
        <w:tabs>
          <w:tab w:val="left" w:pos="4610"/>
        </w:tabs>
        <w:autoSpaceDE w:val="0"/>
        <w:spacing w:after="0" w:line="240" w:lineRule="auto"/>
        <w:jc w:val="both"/>
        <w:rPr>
          <w:rFonts w:ascii="Arial" w:hAnsi="Arial" w:cs="Arial"/>
          <w:sz w:val="24"/>
          <w:szCs w:val="24"/>
        </w:rPr>
      </w:pPr>
      <w:r w:rsidRPr="000D40C4">
        <w:rPr>
          <w:rFonts w:ascii="Arial" w:hAnsi="Arial" w:cs="Arial"/>
          <w:sz w:val="24"/>
          <w:szCs w:val="24"/>
        </w:rPr>
        <w:t xml:space="preserve">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C272F" w:rsidRPr="000D40C4" w:rsidRDefault="009C272F" w:rsidP="009C272F">
      <w:pPr>
        <w:widowControl w:val="0"/>
        <w:tabs>
          <w:tab w:val="left" w:pos="4610"/>
        </w:tabs>
        <w:autoSpaceDE w:val="0"/>
        <w:spacing w:after="0" w:line="240" w:lineRule="auto"/>
        <w:jc w:val="both"/>
        <w:rPr>
          <w:rFonts w:ascii="Arial" w:hAnsi="Arial" w:cs="Arial"/>
          <w:sz w:val="24"/>
          <w:szCs w:val="24"/>
        </w:rPr>
      </w:pPr>
      <w:r w:rsidRPr="000D40C4">
        <w:rPr>
          <w:rFonts w:ascii="Arial" w:hAnsi="Arial" w:cs="Arial"/>
          <w:sz w:val="24"/>
          <w:szCs w:val="24"/>
        </w:rPr>
        <w:t xml:space="preserve">       Решение о проведении аукциона либо решение об отказе в проведении аукциона принимается в срок не более чем тридцать дней со дня поступления соответствующего заявления.».</w:t>
      </w:r>
    </w:p>
    <w:p w:rsidR="009C272F" w:rsidRPr="000D40C4" w:rsidRDefault="009C272F" w:rsidP="009C272F">
      <w:pPr>
        <w:widowControl w:val="0"/>
        <w:tabs>
          <w:tab w:val="left" w:pos="4610"/>
        </w:tabs>
        <w:autoSpaceDE w:val="0"/>
        <w:spacing w:after="0" w:line="240" w:lineRule="auto"/>
        <w:jc w:val="both"/>
        <w:rPr>
          <w:rFonts w:ascii="Arial" w:hAnsi="Arial" w:cs="Arial"/>
          <w:sz w:val="24"/>
          <w:szCs w:val="24"/>
        </w:rPr>
      </w:pPr>
      <w:r w:rsidRPr="000D40C4">
        <w:rPr>
          <w:rFonts w:ascii="Arial" w:hAnsi="Arial" w:cs="Arial"/>
          <w:sz w:val="24"/>
          <w:szCs w:val="24"/>
        </w:rPr>
        <w:t xml:space="preserve">      1.2. </w:t>
      </w:r>
      <w:r w:rsidR="00130338" w:rsidRPr="000D40C4">
        <w:rPr>
          <w:rFonts w:ascii="Arial" w:hAnsi="Arial" w:cs="Arial"/>
          <w:sz w:val="24"/>
          <w:szCs w:val="24"/>
        </w:rPr>
        <w:t>Подпункт 4 пункта 2.11 раздела 2 Регламента изложить в следующей редакции:</w:t>
      </w:r>
    </w:p>
    <w:p w:rsidR="00130338" w:rsidRPr="000D40C4" w:rsidRDefault="00130338" w:rsidP="009C272F">
      <w:pPr>
        <w:widowControl w:val="0"/>
        <w:tabs>
          <w:tab w:val="left" w:pos="4610"/>
        </w:tabs>
        <w:autoSpaceDE w:val="0"/>
        <w:spacing w:after="0" w:line="240" w:lineRule="auto"/>
        <w:jc w:val="both"/>
        <w:rPr>
          <w:rFonts w:ascii="Arial" w:hAnsi="Arial" w:cs="Arial"/>
          <w:sz w:val="24"/>
          <w:szCs w:val="24"/>
        </w:rPr>
      </w:pPr>
      <w:r w:rsidRPr="000D40C4">
        <w:rPr>
          <w:rFonts w:ascii="Arial" w:hAnsi="Arial" w:cs="Arial"/>
          <w:sz w:val="24"/>
          <w:szCs w:val="24"/>
        </w:rPr>
        <w:t xml:space="preserve">       «4)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30338" w:rsidRPr="000D40C4" w:rsidRDefault="00130338" w:rsidP="009C272F">
      <w:pPr>
        <w:widowControl w:val="0"/>
        <w:tabs>
          <w:tab w:val="left" w:pos="4610"/>
        </w:tabs>
        <w:autoSpaceDE w:val="0"/>
        <w:spacing w:after="0" w:line="240" w:lineRule="auto"/>
        <w:jc w:val="both"/>
        <w:rPr>
          <w:rFonts w:ascii="Arial" w:hAnsi="Arial" w:cs="Arial"/>
          <w:sz w:val="24"/>
          <w:szCs w:val="24"/>
        </w:rPr>
      </w:pPr>
      <w:r w:rsidRPr="000D40C4">
        <w:rPr>
          <w:rFonts w:ascii="Arial" w:hAnsi="Arial" w:cs="Arial"/>
          <w:sz w:val="24"/>
          <w:szCs w:val="24"/>
        </w:rPr>
        <w:t xml:space="preserve">      1.3. Пункт 2.11 раздела 2 Регламента дополнить подпунктом 5.1 следующего содержания:</w:t>
      </w:r>
    </w:p>
    <w:p w:rsidR="00130338" w:rsidRPr="000D40C4" w:rsidRDefault="00130338" w:rsidP="009C272F">
      <w:pPr>
        <w:widowControl w:val="0"/>
        <w:tabs>
          <w:tab w:val="left" w:pos="4610"/>
        </w:tabs>
        <w:autoSpaceDE w:val="0"/>
        <w:spacing w:after="0" w:line="240" w:lineRule="auto"/>
        <w:jc w:val="both"/>
        <w:rPr>
          <w:rFonts w:ascii="Arial" w:hAnsi="Arial" w:cs="Arial"/>
          <w:sz w:val="24"/>
          <w:szCs w:val="24"/>
        </w:rPr>
      </w:pPr>
      <w:r w:rsidRPr="000D40C4">
        <w:rPr>
          <w:rFonts w:ascii="Arial" w:hAnsi="Arial" w:cs="Arial"/>
          <w:sz w:val="24"/>
          <w:szCs w:val="24"/>
        </w:rPr>
        <w:lastRenderedPageBreak/>
        <w:t xml:space="preserve">      «5.1)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30338" w:rsidRPr="000D40C4" w:rsidRDefault="00130338" w:rsidP="009C272F">
      <w:pPr>
        <w:widowControl w:val="0"/>
        <w:tabs>
          <w:tab w:val="left" w:pos="4610"/>
        </w:tabs>
        <w:autoSpaceDE w:val="0"/>
        <w:spacing w:after="0" w:line="240" w:lineRule="auto"/>
        <w:jc w:val="both"/>
        <w:rPr>
          <w:rFonts w:ascii="Arial" w:hAnsi="Arial" w:cs="Arial"/>
          <w:sz w:val="24"/>
          <w:szCs w:val="24"/>
        </w:rPr>
      </w:pPr>
      <w:r w:rsidRPr="000D40C4">
        <w:rPr>
          <w:rFonts w:ascii="Arial" w:hAnsi="Arial" w:cs="Arial"/>
          <w:sz w:val="24"/>
          <w:szCs w:val="24"/>
        </w:rPr>
        <w:t xml:space="preserve">      1.4. </w:t>
      </w:r>
      <w:r w:rsidR="002B7653" w:rsidRPr="000D40C4">
        <w:rPr>
          <w:rFonts w:ascii="Arial" w:hAnsi="Arial" w:cs="Arial"/>
          <w:sz w:val="24"/>
          <w:szCs w:val="24"/>
        </w:rPr>
        <w:t>Подпункты 8,9 пункта 2.11 раздела 2 Регламента изложить в следующей редакции:</w:t>
      </w:r>
    </w:p>
    <w:p w:rsidR="00130338" w:rsidRPr="000D40C4" w:rsidRDefault="002B7653" w:rsidP="009C272F">
      <w:pPr>
        <w:widowControl w:val="0"/>
        <w:tabs>
          <w:tab w:val="left" w:pos="4610"/>
        </w:tabs>
        <w:autoSpaceDE w:val="0"/>
        <w:spacing w:after="0" w:line="240" w:lineRule="auto"/>
        <w:jc w:val="both"/>
        <w:rPr>
          <w:rFonts w:ascii="Arial" w:hAnsi="Arial" w:cs="Arial"/>
          <w:sz w:val="24"/>
          <w:szCs w:val="24"/>
        </w:rPr>
      </w:pPr>
      <w:r w:rsidRPr="000D40C4">
        <w:rPr>
          <w:rFonts w:ascii="Arial" w:hAnsi="Arial" w:cs="Arial"/>
          <w:sz w:val="24"/>
          <w:szCs w:val="24"/>
        </w:rPr>
        <w:t xml:space="preserve">      «</w:t>
      </w:r>
      <w:r w:rsidR="00130338" w:rsidRPr="000D40C4">
        <w:rPr>
          <w:rFonts w:ascii="Arial" w:hAnsi="Arial" w:cs="Arial"/>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B7653" w:rsidRPr="000D40C4" w:rsidRDefault="002B7653" w:rsidP="009C272F">
      <w:pPr>
        <w:widowControl w:val="0"/>
        <w:tabs>
          <w:tab w:val="left" w:pos="4610"/>
        </w:tabs>
        <w:autoSpaceDE w:val="0"/>
        <w:spacing w:after="0" w:line="240" w:lineRule="auto"/>
        <w:jc w:val="both"/>
        <w:rPr>
          <w:rFonts w:ascii="Arial" w:hAnsi="Arial" w:cs="Arial"/>
          <w:sz w:val="24"/>
          <w:szCs w:val="24"/>
        </w:rPr>
      </w:pPr>
      <w:r w:rsidRPr="000D40C4">
        <w:rPr>
          <w:rFonts w:ascii="Arial" w:hAnsi="Arial" w:cs="Arial"/>
          <w:sz w:val="24"/>
          <w:szCs w:val="24"/>
        </w:rPr>
        <w:t xml:space="preserve">       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2B7653" w:rsidRPr="000D40C4" w:rsidRDefault="002B7653" w:rsidP="009C272F">
      <w:pPr>
        <w:widowControl w:val="0"/>
        <w:tabs>
          <w:tab w:val="left" w:pos="4610"/>
        </w:tabs>
        <w:autoSpaceDE w:val="0"/>
        <w:spacing w:after="0" w:line="240" w:lineRule="auto"/>
        <w:jc w:val="both"/>
        <w:rPr>
          <w:rFonts w:ascii="Arial" w:hAnsi="Arial" w:cs="Arial"/>
          <w:sz w:val="24"/>
          <w:szCs w:val="24"/>
        </w:rPr>
      </w:pPr>
      <w:r w:rsidRPr="000D40C4">
        <w:rPr>
          <w:rFonts w:ascii="Arial" w:hAnsi="Arial" w:cs="Arial"/>
          <w:sz w:val="24"/>
          <w:szCs w:val="24"/>
        </w:rPr>
        <w:t xml:space="preserve">      1.5. </w:t>
      </w:r>
      <w:r w:rsidR="0045540E" w:rsidRPr="000D40C4">
        <w:rPr>
          <w:rFonts w:ascii="Arial" w:hAnsi="Arial" w:cs="Arial"/>
          <w:sz w:val="24"/>
          <w:szCs w:val="24"/>
        </w:rPr>
        <w:t>Подпункт 15 пункта 2.11 раздела 2 Регламента изложить в следующей редакции:</w:t>
      </w:r>
    </w:p>
    <w:p w:rsidR="0045540E" w:rsidRPr="000D40C4" w:rsidRDefault="0045540E" w:rsidP="009C272F">
      <w:pPr>
        <w:widowControl w:val="0"/>
        <w:tabs>
          <w:tab w:val="left" w:pos="4610"/>
        </w:tabs>
        <w:autoSpaceDE w:val="0"/>
        <w:spacing w:after="0" w:line="240" w:lineRule="auto"/>
        <w:jc w:val="both"/>
        <w:rPr>
          <w:rFonts w:ascii="Arial" w:hAnsi="Arial" w:cs="Arial"/>
          <w:sz w:val="24"/>
          <w:szCs w:val="24"/>
        </w:rPr>
      </w:pPr>
      <w:r w:rsidRPr="000D40C4">
        <w:rPr>
          <w:rFonts w:ascii="Arial" w:hAnsi="Arial" w:cs="Arial"/>
          <w:sz w:val="24"/>
          <w:szCs w:val="24"/>
        </w:rPr>
        <w:t xml:space="preserve">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45540E" w:rsidRPr="000D40C4" w:rsidRDefault="0045540E" w:rsidP="009C272F">
      <w:pPr>
        <w:widowControl w:val="0"/>
        <w:tabs>
          <w:tab w:val="left" w:pos="4610"/>
        </w:tabs>
        <w:autoSpaceDE w:val="0"/>
        <w:spacing w:after="0" w:line="240" w:lineRule="auto"/>
        <w:jc w:val="both"/>
        <w:rPr>
          <w:rFonts w:ascii="Arial" w:hAnsi="Arial" w:cs="Arial"/>
          <w:sz w:val="24"/>
          <w:szCs w:val="24"/>
        </w:rPr>
      </w:pPr>
      <w:r w:rsidRPr="000D40C4">
        <w:rPr>
          <w:rFonts w:ascii="Arial" w:hAnsi="Arial" w:cs="Arial"/>
          <w:sz w:val="24"/>
          <w:szCs w:val="24"/>
        </w:rPr>
        <w:t xml:space="preserve">      1.6. </w:t>
      </w:r>
      <w:r w:rsidR="009E3D97" w:rsidRPr="000D40C4">
        <w:rPr>
          <w:rFonts w:ascii="Arial" w:hAnsi="Arial" w:cs="Arial"/>
          <w:sz w:val="24"/>
          <w:szCs w:val="24"/>
        </w:rPr>
        <w:t>В абзаце седьмом пункта 3.4 раздела 3 Регламента цифры «20» заменить цифрами «17».</w:t>
      </w:r>
    </w:p>
    <w:p w:rsidR="00A9794B" w:rsidRPr="000D40C4" w:rsidRDefault="00727E9F" w:rsidP="00A9794B">
      <w:pPr>
        <w:widowControl w:val="0"/>
        <w:tabs>
          <w:tab w:val="left" w:pos="4610"/>
        </w:tabs>
        <w:autoSpaceDE w:val="0"/>
        <w:spacing w:after="0" w:line="240" w:lineRule="auto"/>
        <w:jc w:val="both"/>
        <w:rPr>
          <w:rFonts w:ascii="Arial" w:hAnsi="Arial" w:cs="Arial"/>
          <w:sz w:val="24"/>
          <w:szCs w:val="24"/>
        </w:rPr>
      </w:pPr>
      <w:r w:rsidRPr="000D40C4">
        <w:rPr>
          <w:rFonts w:ascii="Arial" w:hAnsi="Arial" w:cs="Arial"/>
          <w:sz w:val="24"/>
          <w:szCs w:val="24"/>
        </w:rPr>
        <w:t xml:space="preserve">      2. Настоящее п</w:t>
      </w:r>
      <w:r w:rsidR="00A9794B" w:rsidRPr="000D40C4">
        <w:rPr>
          <w:rFonts w:ascii="Arial" w:hAnsi="Arial" w:cs="Arial"/>
          <w:sz w:val="24"/>
          <w:szCs w:val="24"/>
        </w:rPr>
        <w:t>остановление вступает в силу с момента его официального обнародования.</w:t>
      </w:r>
    </w:p>
    <w:p w:rsidR="00AB4C5B" w:rsidRPr="000D40C4" w:rsidRDefault="00727E9F" w:rsidP="00727E9F">
      <w:pPr>
        <w:widowControl w:val="0"/>
        <w:tabs>
          <w:tab w:val="left" w:pos="4610"/>
        </w:tabs>
        <w:autoSpaceDE w:val="0"/>
        <w:spacing w:after="0" w:line="240" w:lineRule="auto"/>
        <w:jc w:val="both"/>
        <w:rPr>
          <w:rFonts w:ascii="Arial" w:hAnsi="Arial" w:cs="Arial"/>
          <w:sz w:val="24"/>
          <w:szCs w:val="24"/>
        </w:rPr>
      </w:pPr>
      <w:r w:rsidRPr="000D40C4">
        <w:rPr>
          <w:rFonts w:ascii="Arial" w:hAnsi="Arial" w:cs="Arial"/>
          <w:sz w:val="24"/>
          <w:szCs w:val="24"/>
        </w:rPr>
        <w:t xml:space="preserve">      </w:t>
      </w:r>
      <w:r w:rsidR="00A9794B" w:rsidRPr="000D40C4">
        <w:rPr>
          <w:rFonts w:ascii="Arial" w:hAnsi="Arial" w:cs="Arial"/>
          <w:sz w:val="24"/>
          <w:szCs w:val="24"/>
        </w:rPr>
        <w:t>3. Конт</w:t>
      </w:r>
      <w:r w:rsidRPr="000D40C4">
        <w:rPr>
          <w:rFonts w:ascii="Arial" w:hAnsi="Arial" w:cs="Arial"/>
          <w:sz w:val="24"/>
          <w:szCs w:val="24"/>
        </w:rPr>
        <w:t xml:space="preserve">роль </w:t>
      </w:r>
      <w:r w:rsidR="00983545" w:rsidRPr="000D40C4">
        <w:rPr>
          <w:rFonts w:ascii="Arial" w:hAnsi="Arial" w:cs="Arial"/>
          <w:sz w:val="24"/>
          <w:szCs w:val="24"/>
        </w:rPr>
        <w:t>за исполнением настоящего постановления оставляю за собой.</w:t>
      </w:r>
    </w:p>
    <w:p w:rsidR="00983545" w:rsidRPr="000D40C4" w:rsidRDefault="00983545" w:rsidP="00727E9F">
      <w:pPr>
        <w:widowControl w:val="0"/>
        <w:tabs>
          <w:tab w:val="left" w:pos="4610"/>
        </w:tabs>
        <w:autoSpaceDE w:val="0"/>
        <w:spacing w:after="0" w:line="240" w:lineRule="auto"/>
        <w:jc w:val="both"/>
        <w:rPr>
          <w:rFonts w:ascii="Arial" w:hAnsi="Arial" w:cs="Arial"/>
          <w:sz w:val="24"/>
          <w:szCs w:val="24"/>
        </w:rPr>
      </w:pPr>
    </w:p>
    <w:p w:rsidR="00983545" w:rsidRPr="000D40C4" w:rsidRDefault="00983545" w:rsidP="00727E9F">
      <w:pPr>
        <w:widowControl w:val="0"/>
        <w:tabs>
          <w:tab w:val="left" w:pos="4610"/>
        </w:tabs>
        <w:autoSpaceDE w:val="0"/>
        <w:spacing w:after="0" w:line="240" w:lineRule="auto"/>
        <w:jc w:val="both"/>
        <w:rPr>
          <w:rFonts w:ascii="Arial" w:hAnsi="Arial" w:cs="Arial"/>
          <w:sz w:val="24"/>
          <w:szCs w:val="24"/>
        </w:rPr>
      </w:pPr>
    </w:p>
    <w:p w:rsidR="00983545" w:rsidRPr="000D40C4" w:rsidRDefault="00983545" w:rsidP="00727E9F">
      <w:pPr>
        <w:widowControl w:val="0"/>
        <w:tabs>
          <w:tab w:val="left" w:pos="4610"/>
        </w:tabs>
        <w:autoSpaceDE w:val="0"/>
        <w:spacing w:after="0" w:line="240" w:lineRule="auto"/>
        <w:jc w:val="both"/>
        <w:rPr>
          <w:rFonts w:ascii="Arial" w:hAnsi="Arial" w:cs="Arial"/>
          <w:sz w:val="24"/>
          <w:szCs w:val="24"/>
        </w:rPr>
      </w:pPr>
    </w:p>
    <w:p w:rsidR="00983545" w:rsidRPr="000D40C4" w:rsidRDefault="00983545" w:rsidP="00727E9F">
      <w:pPr>
        <w:widowControl w:val="0"/>
        <w:tabs>
          <w:tab w:val="left" w:pos="4610"/>
        </w:tabs>
        <w:autoSpaceDE w:val="0"/>
        <w:spacing w:after="0" w:line="240" w:lineRule="auto"/>
        <w:jc w:val="both"/>
        <w:rPr>
          <w:rFonts w:ascii="Arial" w:hAnsi="Arial" w:cs="Arial"/>
          <w:sz w:val="24"/>
          <w:szCs w:val="24"/>
        </w:rPr>
      </w:pPr>
    </w:p>
    <w:p w:rsidR="00983545" w:rsidRPr="000D40C4" w:rsidRDefault="00983545" w:rsidP="00727E9F">
      <w:pPr>
        <w:widowControl w:val="0"/>
        <w:tabs>
          <w:tab w:val="left" w:pos="4610"/>
        </w:tabs>
        <w:autoSpaceDE w:val="0"/>
        <w:spacing w:after="0" w:line="240" w:lineRule="auto"/>
        <w:jc w:val="both"/>
        <w:rPr>
          <w:rFonts w:ascii="Arial" w:hAnsi="Arial" w:cs="Arial"/>
          <w:sz w:val="24"/>
          <w:szCs w:val="24"/>
        </w:rPr>
      </w:pPr>
    </w:p>
    <w:p w:rsidR="00983545" w:rsidRPr="000D40C4" w:rsidRDefault="00983545" w:rsidP="00727E9F">
      <w:pPr>
        <w:widowControl w:val="0"/>
        <w:tabs>
          <w:tab w:val="left" w:pos="4610"/>
        </w:tabs>
        <w:autoSpaceDE w:val="0"/>
        <w:spacing w:after="0" w:line="240" w:lineRule="auto"/>
        <w:jc w:val="both"/>
        <w:rPr>
          <w:rFonts w:ascii="Arial" w:hAnsi="Arial" w:cs="Arial"/>
          <w:sz w:val="24"/>
          <w:szCs w:val="24"/>
        </w:rPr>
      </w:pPr>
      <w:r w:rsidRPr="000D40C4">
        <w:rPr>
          <w:rFonts w:ascii="Arial" w:hAnsi="Arial" w:cs="Arial"/>
          <w:sz w:val="24"/>
          <w:szCs w:val="24"/>
        </w:rPr>
        <w:t xml:space="preserve">Глава поселка                                                                              </w:t>
      </w:r>
      <w:r w:rsidR="000D40C4">
        <w:rPr>
          <w:rFonts w:ascii="Arial" w:hAnsi="Arial" w:cs="Arial"/>
          <w:sz w:val="24"/>
          <w:szCs w:val="24"/>
        </w:rPr>
        <w:t xml:space="preserve">    </w:t>
      </w:r>
      <w:r w:rsidRPr="000D40C4">
        <w:rPr>
          <w:rFonts w:ascii="Arial" w:hAnsi="Arial" w:cs="Arial"/>
          <w:sz w:val="24"/>
          <w:szCs w:val="24"/>
        </w:rPr>
        <w:t xml:space="preserve">                  </w:t>
      </w:r>
      <w:r w:rsidR="000D40C4">
        <w:rPr>
          <w:rFonts w:ascii="Arial" w:hAnsi="Arial" w:cs="Arial"/>
          <w:sz w:val="24"/>
          <w:szCs w:val="24"/>
        </w:rPr>
        <w:t xml:space="preserve">   </w:t>
      </w:r>
      <w:r w:rsidRPr="000D40C4">
        <w:rPr>
          <w:rFonts w:ascii="Arial" w:hAnsi="Arial" w:cs="Arial"/>
          <w:sz w:val="24"/>
          <w:szCs w:val="24"/>
        </w:rPr>
        <w:t xml:space="preserve"> Л.А. </w:t>
      </w:r>
      <w:proofErr w:type="spellStart"/>
      <w:r w:rsidRPr="000D40C4">
        <w:rPr>
          <w:rFonts w:ascii="Arial" w:hAnsi="Arial" w:cs="Arial"/>
          <w:sz w:val="24"/>
          <w:szCs w:val="24"/>
        </w:rPr>
        <w:t>Лещук</w:t>
      </w:r>
      <w:proofErr w:type="spellEnd"/>
    </w:p>
    <w:sectPr w:rsidR="00983545" w:rsidRPr="000D40C4" w:rsidSect="00A42A59">
      <w:headerReference w:type="default" r:id="rId8"/>
      <w:footerReference w:type="default" r:id="rId9"/>
      <w:pgSz w:w="11906" w:h="16838"/>
      <w:pgMar w:top="709" w:right="850" w:bottom="709" w:left="1134" w:header="17" w:footer="66" w:gutter="0"/>
      <w:cols w:space="720"/>
      <w:docGrid w:linePitch="299"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E88" w:rsidRDefault="005F5E88">
      <w:pPr>
        <w:rPr>
          <w:rFonts w:cs="Times New Roman"/>
        </w:rPr>
      </w:pPr>
      <w:r>
        <w:rPr>
          <w:rFonts w:cs="Times New Roman"/>
        </w:rPr>
        <w:separator/>
      </w:r>
    </w:p>
  </w:endnote>
  <w:endnote w:type="continuationSeparator" w:id="0">
    <w:p w:rsidR="005F5E88" w:rsidRDefault="005F5E8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FAA" w:rsidRDefault="00ED2FAA">
    <w:pPr>
      <w:widowControl w:val="0"/>
      <w:spacing w:after="0" w:line="100" w:lineRule="atLeast"/>
      <w:jc w:val="center"/>
      <w:rPr>
        <w:rFonts w:ascii="Tahoma" w:hAnsi="Tahoma" w:cs="Tahoma"/>
        <w:b/>
        <w:bCs/>
        <w:sz w:val="20"/>
        <w:szCs w:val="20"/>
      </w:rPr>
    </w:pPr>
  </w:p>
  <w:p w:rsidR="00ED2FAA" w:rsidRDefault="00ED2FAA">
    <w:pPr>
      <w:widowControl w:val="0"/>
      <w:spacing w:after="0" w:line="100" w:lineRule="atLeast"/>
      <w:jc w:val="right"/>
      <w:rPr>
        <w:rFonts w:ascii="Tahoma" w:hAnsi="Tahoma" w:cs="Tahoma"/>
        <w:sz w:val="20"/>
        <w:szCs w:val="20"/>
      </w:rPr>
    </w:pPr>
  </w:p>
  <w:p w:rsidR="00ED2FAA" w:rsidRDefault="00ED2FAA">
    <w:pPr>
      <w:widowControl w:val="0"/>
      <w:spacing w:after="0" w:line="100" w:lineRule="atLeast"/>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E88" w:rsidRDefault="005F5E88">
      <w:pPr>
        <w:rPr>
          <w:rFonts w:cs="Times New Roman"/>
        </w:rPr>
      </w:pPr>
      <w:r>
        <w:rPr>
          <w:rFonts w:cs="Times New Roman"/>
        </w:rPr>
        <w:separator/>
      </w:r>
    </w:p>
  </w:footnote>
  <w:footnote w:type="continuationSeparator" w:id="0">
    <w:p w:rsidR="005F5E88" w:rsidRDefault="005F5E8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FAA" w:rsidRPr="00823DD1" w:rsidRDefault="00ED2FAA" w:rsidP="00823DD1">
    <w:pPr>
      <w:jc w:val="right"/>
      <w:rPr>
        <w:rFonts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15:restartNumberingAfterBreak="0">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15:restartNumberingAfterBreak="0">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15:restartNumberingAfterBreak="0">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doNotHyphenateCaps/>
  <w:drawingGridHorizontalSpacing w:val="105"/>
  <w:drawingGridVerticalSpacing w:val="0"/>
  <w:displayHorizontalDrawingGridEvery w:val="0"/>
  <w:displayVertic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A2337"/>
    <w:rsid w:val="000028EA"/>
    <w:rsid w:val="000071BF"/>
    <w:rsid w:val="00007F7B"/>
    <w:rsid w:val="00010782"/>
    <w:rsid w:val="00010AD9"/>
    <w:rsid w:val="000120A3"/>
    <w:rsid w:val="000123A9"/>
    <w:rsid w:val="00025AAD"/>
    <w:rsid w:val="00026E17"/>
    <w:rsid w:val="0003001F"/>
    <w:rsid w:val="00033018"/>
    <w:rsid w:val="000363B6"/>
    <w:rsid w:val="0004095D"/>
    <w:rsid w:val="000441F2"/>
    <w:rsid w:val="00046704"/>
    <w:rsid w:val="00064AE7"/>
    <w:rsid w:val="00066FCE"/>
    <w:rsid w:val="000709C9"/>
    <w:rsid w:val="00070E64"/>
    <w:rsid w:val="000711A2"/>
    <w:rsid w:val="00080EB3"/>
    <w:rsid w:val="00090E13"/>
    <w:rsid w:val="0009445C"/>
    <w:rsid w:val="000A3027"/>
    <w:rsid w:val="000A38F2"/>
    <w:rsid w:val="000C12B0"/>
    <w:rsid w:val="000C24B8"/>
    <w:rsid w:val="000C5DE5"/>
    <w:rsid w:val="000D1E5D"/>
    <w:rsid w:val="000D40C4"/>
    <w:rsid w:val="000E7ECE"/>
    <w:rsid w:val="0012661D"/>
    <w:rsid w:val="00127288"/>
    <w:rsid w:val="00130338"/>
    <w:rsid w:val="0013119D"/>
    <w:rsid w:val="0013739E"/>
    <w:rsid w:val="00147607"/>
    <w:rsid w:val="00173294"/>
    <w:rsid w:val="001A40C1"/>
    <w:rsid w:val="001A4914"/>
    <w:rsid w:val="001B562F"/>
    <w:rsid w:val="001B5FE4"/>
    <w:rsid w:val="001D1D23"/>
    <w:rsid w:val="001D2E4A"/>
    <w:rsid w:val="001E6E32"/>
    <w:rsid w:val="001F0CD7"/>
    <w:rsid w:val="001F0FB4"/>
    <w:rsid w:val="001F5702"/>
    <w:rsid w:val="00205F94"/>
    <w:rsid w:val="002279B6"/>
    <w:rsid w:val="002328B6"/>
    <w:rsid w:val="00241897"/>
    <w:rsid w:val="0024263B"/>
    <w:rsid w:val="002470AE"/>
    <w:rsid w:val="0025531B"/>
    <w:rsid w:val="00263A32"/>
    <w:rsid w:val="00265945"/>
    <w:rsid w:val="0027324E"/>
    <w:rsid w:val="00273E7C"/>
    <w:rsid w:val="00274895"/>
    <w:rsid w:val="00292167"/>
    <w:rsid w:val="0029221D"/>
    <w:rsid w:val="00292AF5"/>
    <w:rsid w:val="002B3482"/>
    <w:rsid w:val="002B7653"/>
    <w:rsid w:val="002F179D"/>
    <w:rsid w:val="00321451"/>
    <w:rsid w:val="00324658"/>
    <w:rsid w:val="003267A3"/>
    <w:rsid w:val="00327A1D"/>
    <w:rsid w:val="00336909"/>
    <w:rsid w:val="00336B39"/>
    <w:rsid w:val="003373F6"/>
    <w:rsid w:val="003524BB"/>
    <w:rsid w:val="00354772"/>
    <w:rsid w:val="0036471A"/>
    <w:rsid w:val="003805F0"/>
    <w:rsid w:val="00386EF8"/>
    <w:rsid w:val="0039110E"/>
    <w:rsid w:val="003954F2"/>
    <w:rsid w:val="003963D1"/>
    <w:rsid w:val="003A1BC9"/>
    <w:rsid w:val="003A233B"/>
    <w:rsid w:val="003B178A"/>
    <w:rsid w:val="003B64D7"/>
    <w:rsid w:val="003C71DF"/>
    <w:rsid w:val="003D2C35"/>
    <w:rsid w:val="003E419F"/>
    <w:rsid w:val="003F1BEC"/>
    <w:rsid w:val="003F4A8D"/>
    <w:rsid w:val="00404A19"/>
    <w:rsid w:val="00406822"/>
    <w:rsid w:val="00416573"/>
    <w:rsid w:val="0042595B"/>
    <w:rsid w:val="004338A1"/>
    <w:rsid w:val="00445A18"/>
    <w:rsid w:val="00450075"/>
    <w:rsid w:val="00451A87"/>
    <w:rsid w:val="0045209A"/>
    <w:rsid w:val="00453D60"/>
    <w:rsid w:val="0045540E"/>
    <w:rsid w:val="004560AB"/>
    <w:rsid w:val="004607F4"/>
    <w:rsid w:val="004617E5"/>
    <w:rsid w:val="00462738"/>
    <w:rsid w:val="00464E48"/>
    <w:rsid w:val="0048022D"/>
    <w:rsid w:val="00485BDD"/>
    <w:rsid w:val="00494B96"/>
    <w:rsid w:val="004979BA"/>
    <w:rsid w:val="004A167C"/>
    <w:rsid w:val="004A2337"/>
    <w:rsid w:val="004A5A1C"/>
    <w:rsid w:val="004B280D"/>
    <w:rsid w:val="004D47CB"/>
    <w:rsid w:val="004D4934"/>
    <w:rsid w:val="004E503A"/>
    <w:rsid w:val="00503A44"/>
    <w:rsid w:val="00516771"/>
    <w:rsid w:val="00517167"/>
    <w:rsid w:val="00523DF0"/>
    <w:rsid w:val="00524437"/>
    <w:rsid w:val="005259E5"/>
    <w:rsid w:val="0055274F"/>
    <w:rsid w:val="00555D34"/>
    <w:rsid w:val="00580F6A"/>
    <w:rsid w:val="00582DCF"/>
    <w:rsid w:val="00583100"/>
    <w:rsid w:val="0058432A"/>
    <w:rsid w:val="00587226"/>
    <w:rsid w:val="005A03B0"/>
    <w:rsid w:val="005A1AFA"/>
    <w:rsid w:val="005B29DE"/>
    <w:rsid w:val="005B2AC2"/>
    <w:rsid w:val="005C23BD"/>
    <w:rsid w:val="005D0E96"/>
    <w:rsid w:val="005E344F"/>
    <w:rsid w:val="005F0902"/>
    <w:rsid w:val="005F542A"/>
    <w:rsid w:val="005F5E88"/>
    <w:rsid w:val="00610C1A"/>
    <w:rsid w:val="006138B1"/>
    <w:rsid w:val="00613E66"/>
    <w:rsid w:val="00617560"/>
    <w:rsid w:val="00617946"/>
    <w:rsid w:val="006401A2"/>
    <w:rsid w:val="0064624A"/>
    <w:rsid w:val="006529F7"/>
    <w:rsid w:val="00660EC9"/>
    <w:rsid w:val="006667A2"/>
    <w:rsid w:val="006679E3"/>
    <w:rsid w:val="006B5616"/>
    <w:rsid w:val="006C1EFC"/>
    <w:rsid w:val="006C2FE9"/>
    <w:rsid w:val="006D1816"/>
    <w:rsid w:val="006D6AA3"/>
    <w:rsid w:val="006E2DD3"/>
    <w:rsid w:val="006E2DFE"/>
    <w:rsid w:val="006F6177"/>
    <w:rsid w:val="006F6F67"/>
    <w:rsid w:val="006F7F37"/>
    <w:rsid w:val="00701B45"/>
    <w:rsid w:val="00716267"/>
    <w:rsid w:val="00720FD8"/>
    <w:rsid w:val="00724D61"/>
    <w:rsid w:val="00727E9F"/>
    <w:rsid w:val="00730581"/>
    <w:rsid w:val="00733073"/>
    <w:rsid w:val="0074342D"/>
    <w:rsid w:val="007457A9"/>
    <w:rsid w:val="0075006A"/>
    <w:rsid w:val="007541F1"/>
    <w:rsid w:val="0075580D"/>
    <w:rsid w:val="00755BFB"/>
    <w:rsid w:val="007628E9"/>
    <w:rsid w:val="007844D5"/>
    <w:rsid w:val="00784F7E"/>
    <w:rsid w:val="007873D8"/>
    <w:rsid w:val="0079012C"/>
    <w:rsid w:val="00790908"/>
    <w:rsid w:val="007B5F4F"/>
    <w:rsid w:val="007C40A3"/>
    <w:rsid w:val="007C5A9F"/>
    <w:rsid w:val="007E0881"/>
    <w:rsid w:val="007F2AF3"/>
    <w:rsid w:val="007F5D36"/>
    <w:rsid w:val="00807D47"/>
    <w:rsid w:val="00823DD1"/>
    <w:rsid w:val="00825155"/>
    <w:rsid w:val="00825AAD"/>
    <w:rsid w:val="008278AC"/>
    <w:rsid w:val="00835139"/>
    <w:rsid w:val="008372F3"/>
    <w:rsid w:val="00844CF7"/>
    <w:rsid w:val="0085531E"/>
    <w:rsid w:val="00887369"/>
    <w:rsid w:val="00894487"/>
    <w:rsid w:val="008C1D08"/>
    <w:rsid w:val="008D72D1"/>
    <w:rsid w:val="008E453A"/>
    <w:rsid w:val="008F3143"/>
    <w:rsid w:val="008F5E60"/>
    <w:rsid w:val="00902C09"/>
    <w:rsid w:val="009165B2"/>
    <w:rsid w:val="00945BD1"/>
    <w:rsid w:val="00952888"/>
    <w:rsid w:val="0095423F"/>
    <w:rsid w:val="00960F9A"/>
    <w:rsid w:val="009717CD"/>
    <w:rsid w:val="00974292"/>
    <w:rsid w:val="00976F37"/>
    <w:rsid w:val="00982043"/>
    <w:rsid w:val="00983545"/>
    <w:rsid w:val="00991F62"/>
    <w:rsid w:val="009939B2"/>
    <w:rsid w:val="00997132"/>
    <w:rsid w:val="009A2757"/>
    <w:rsid w:val="009A3FC7"/>
    <w:rsid w:val="009B10DA"/>
    <w:rsid w:val="009C272F"/>
    <w:rsid w:val="009C5821"/>
    <w:rsid w:val="009C64FD"/>
    <w:rsid w:val="009D452E"/>
    <w:rsid w:val="009D5786"/>
    <w:rsid w:val="009E3D97"/>
    <w:rsid w:val="009F446C"/>
    <w:rsid w:val="009F5C5A"/>
    <w:rsid w:val="00A13E97"/>
    <w:rsid w:val="00A17EBE"/>
    <w:rsid w:val="00A25340"/>
    <w:rsid w:val="00A301D2"/>
    <w:rsid w:val="00A354F6"/>
    <w:rsid w:val="00A42A59"/>
    <w:rsid w:val="00A46541"/>
    <w:rsid w:val="00A47168"/>
    <w:rsid w:val="00A574E6"/>
    <w:rsid w:val="00A713AC"/>
    <w:rsid w:val="00A7266F"/>
    <w:rsid w:val="00A74825"/>
    <w:rsid w:val="00A758A0"/>
    <w:rsid w:val="00A849B6"/>
    <w:rsid w:val="00A863C9"/>
    <w:rsid w:val="00A9794B"/>
    <w:rsid w:val="00AA0C55"/>
    <w:rsid w:val="00AB3843"/>
    <w:rsid w:val="00AB4C5B"/>
    <w:rsid w:val="00AB6083"/>
    <w:rsid w:val="00AD0448"/>
    <w:rsid w:val="00AD6226"/>
    <w:rsid w:val="00AE1962"/>
    <w:rsid w:val="00AE59B6"/>
    <w:rsid w:val="00AF0FA0"/>
    <w:rsid w:val="00AF1323"/>
    <w:rsid w:val="00B04570"/>
    <w:rsid w:val="00B05373"/>
    <w:rsid w:val="00B07475"/>
    <w:rsid w:val="00B111D8"/>
    <w:rsid w:val="00B22991"/>
    <w:rsid w:val="00B31822"/>
    <w:rsid w:val="00B375DA"/>
    <w:rsid w:val="00B42839"/>
    <w:rsid w:val="00B54BA0"/>
    <w:rsid w:val="00B55861"/>
    <w:rsid w:val="00B563E4"/>
    <w:rsid w:val="00B63B82"/>
    <w:rsid w:val="00B71D0B"/>
    <w:rsid w:val="00B91D5C"/>
    <w:rsid w:val="00BA2F02"/>
    <w:rsid w:val="00BA600C"/>
    <w:rsid w:val="00BB1D43"/>
    <w:rsid w:val="00BB2F65"/>
    <w:rsid w:val="00BB5FAE"/>
    <w:rsid w:val="00BC3EB9"/>
    <w:rsid w:val="00BD33F8"/>
    <w:rsid w:val="00BE7298"/>
    <w:rsid w:val="00BF11D0"/>
    <w:rsid w:val="00BF3C83"/>
    <w:rsid w:val="00BF7175"/>
    <w:rsid w:val="00BF7BF3"/>
    <w:rsid w:val="00C06508"/>
    <w:rsid w:val="00C07B4E"/>
    <w:rsid w:val="00C106E0"/>
    <w:rsid w:val="00C141A8"/>
    <w:rsid w:val="00C17210"/>
    <w:rsid w:val="00C21107"/>
    <w:rsid w:val="00C23C30"/>
    <w:rsid w:val="00C32B3E"/>
    <w:rsid w:val="00C43589"/>
    <w:rsid w:val="00C5074F"/>
    <w:rsid w:val="00C63602"/>
    <w:rsid w:val="00C647F4"/>
    <w:rsid w:val="00C6498A"/>
    <w:rsid w:val="00C663EA"/>
    <w:rsid w:val="00C73BCF"/>
    <w:rsid w:val="00C74539"/>
    <w:rsid w:val="00C81156"/>
    <w:rsid w:val="00C92B72"/>
    <w:rsid w:val="00C968B5"/>
    <w:rsid w:val="00CA3E63"/>
    <w:rsid w:val="00CB1034"/>
    <w:rsid w:val="00CC0A9F"/>
    <w:rsid w:val="00CC13F7"/>
    <w:rsid w:val="00CD4B95"/>
    <w:rsid w:val="00CD6E40"/>
    <w:rsid w:val="00CE50E5"/>
    <w:rsid w:val="00CF2A81"/>
    <w:rsid w:val="00D0145B"/>
    <w:rsid w:val="00D047F2"/>
    <w:rsid w:val="00D05D55"/>
    <w:rsid w:val="00D1357E"/>
    <w:rsid w:val="00D22B51"/>
    <w:rsid w:val="00D232B1"/>
    <w:rsid w:val="00D23507"/>
    <w:rsid w:val="00D313E5"/>
    <w:rsid w:val="00D35927"/>
    <w:rsid w:val="00D506FD"/>
    <w:rsid w:val="00D64297"/>
    <w:rsid w:val="00D72574"/>
    <w:rsid w:val="00D81D4B"/>
    <w:rsid w:val="00D8389E"/>
    <w:rsid w:val="00D96332"/>
    <w:rsid w:val="00DA04C5"/>
    <w:rsid w:val="00DA7DB9"/>
    <w:rsid w:val="00DB1A35"/>
    <w:rsid w:val="00DB21A2"/>
    <w:rsid w:val="00DC09E6"/>
    <w:rsid w:val="00DE491D"/>
    <w:rsid w:val="00E060C1"/>
    <w:rsid w:val="00E073BC"/>
    <w:rsid w:val="00E11DDB"/>
    <w:rsid w:val="00E12017"/>
    <w:rsid w:val="00E14D9B"/>
    <w:rsid w:val="00E212CE"/>
    <w:rsid w:val="00E329E5"/>
    <w:rsid w:val="00E32B61"/>
    <w:rsid w:val="00E34DF7"/>
    <w:rsid w:val="00E41F4D"/>
    <w:rsid w:val="00E457C8"/>
    <w:rsid w:val="00E47A0B"/>
    <w:rsid w:val="00E62CB5"/>
    <w:rsid w:val="00E7150D"/>
    <w:rsid w:val="00E96651"/>
    <w:rsid w:val="00E967DE"/>
    <w:rsid w:val="00E973A8"/>
    <w:rsid w:val="00E97BCD"/>
    <w:rsid w:val="00EA2396"/>
    <w:rsid w:val="00EA7B1C"/>
    <w:rsid w:val="00EC3F07"/>
    <w:rsid w:val="00EC597B"/>
    <w:rsid w:val="00EC77C4"/>
    <w:rsid w:val="00ED2FAA"/>
    <w:rsid w:val="00ED68CA"/>
    <w:rsid w:val="00EE04B0"/>
    <w:rsid w:val="00EE179A"/>
    <w:rsid w:val="00EE4AB9"/>
    <w:rsid w:val="00EF65BE"/>
    <w:rsid w:val="00F0169B"/>
    <w:rsid w:val="00F050F7"/>
    <w:rsid w:val="00F0766E"/>
    <w:rsid w:val="00F16210"/>
    <w:rsid w:val="00F174B3"/>
    <w:rsid w:val="00F42AB7"/>
    <w:rsid w:val="00F474EA"/>
    <w:rsid w:val="00F477A9"/>
    <w:rsid w:val="00F56BEF"/>
    <w:rsid w:val="00F5775A"/>
    <w:rsid w:val="00F8668A"/>
    <w:rsid w:val="00F90E2F"/>
    <w:rsid w:val="00F932C8"/>
    <w:rsid w:val="00F95754"/>
    <w:rsid w:val="00FA06F1"/>
    <w:rsid w:val="00FC53F0"/>
    <w:rsid w:val="00FC79CE"/>
    <w:rsid w:val="00FD2254"/>
    <w:rsid w:val="00FD4D1F"/>
    <w:rsid w:val="00FE12B7"/>
    <w:rsid w:val="00FE4B04"/>
    <w:rsid w:val="00FE7DFC"/>
    <w:rsid w:val="00FF1FBF"/>
    <w:rsid w:val="00FF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63BA6A"/>
  <w15:docId w15:val="{EEED7723-0069-422E-B371-0FFC3A16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757"/>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rsid w:val="009A2757"/>
    <w:pPr>
      <w:keepNext/>
      <w:numPr>
        <w:numId w:val="1"/>
      </w:numPr>
      <w:spacing w:after="0" w:line="100" w:lineRule="atLeast"/>
      <w:jc w:val="right"/>
      <w:outlineLvl w:val="0"/>
    </w:pPr>
    <w:rPr>
      <w:rFonts w:ascii="Cambria" w:eastAsia="Times New Roman" w:hAnsi="Cambria" w:cs="Times New Roman"/>
      <w:sz w:val="32"/>
      <w:szCs w:val="32"/>
    </w:rPr>
  </w:style>
  <w:style w:type="paragraph" w:styleId="2">
    <w:name w:val="heading 2"/>
    <w:basedOn w:val="a"/>
    <w:next w:val="a0"/>
    <w:link w:val="20"/>
    <w:uiPriority w:val="99"/>
    <w:qFormat/>
    <w:rsid w:val="009A2757"/>
    <w:pPr>
      <w:keepNext/>
      <w:numPr>
        <w:ilvl w:val="1"/>
        <w:numId w:val="1"/>
      </w:numPr>
      <w:spacing w:before="240" w:after="60" w:line="100" w:lineRule="atLeast"/>
      <w:outlineLvl w:val="1"/>
    </w:pPr>
    <w:rPr>
      <w:rFonts w:ascii="Cambria" w:eastAsia="Times New Roman" w:hAnsi="Cambria" w:cs="Times New Roman"/>
      <w:sz w:val="26"/>
      <w:szCs w:val="26"/>
    </w:rPr>
  </w:style>
  <w:style w:type="paragraph" w:styleId="3">
    <w:name w:val="heading 3"/>
    <w:basedOn w:val="a"/>
    <w:next w:val="a0"/>
    <w:link w:val="30"/>
    <w:uiPriority w:val="99"/>
    <w:qFormat/>
    <w:rsid w:val="009A2757"/>
    <w:pPr>
      <w:keepNext/>
      <w:numPr>
        <w:ilvl w:val="2"/>
        <w:numId w:val="1"/>
      </w:numPr>
      <w:spacing w:before="240" w:after="60" w:line="100" w:lineRule="atLeast"/>
      <w:outlineLvl w:val="2"/>
    </w:pPr>
    <w:rPr>
      <w:rFonts w:ascii="Arial" w:eastAsia="Times New Roman" w:hAnsi="Arial" w:cs="Times New Roman"/>
      <w:b/>
      <w:bCs/>
      <w:sz w:val="26"/>
      <w:szCs w:val="26"/>
    </w:rPr>
  </w:style>
  <w:style w:type="paragraph" w:styleId="4">
    <w:name w:val="heading 4"/>
    <w:basedOn w:val="a"/>
    <w:next w:val="a0"/>
    <w:link w:val="40"/>
    <w:uiPriority w:val="99"/>
    <w:qFormat/>
    <w:rsid w:val="009A2757"/>
    <w:pPr>
      <w:keepNext/>
      <w:numPr>
        <w:ilvl w:val="3"/>
        <w:numId w:val="1"/>
      </w:numPr>
      <w:spacing w:after="0" w:line="216" w:lineRule="auto"/>
      <w:jc w:val="center"/>
      <w:outlineLvl w:val="3"/>
    </w:pPr>
    <w:rPr>
      <w:rFonts w:ascii="Times New Roman" w:eastAsia="Times New Roman" w:hAnsi="Times New Roman" w:cs="Times New Roman"/>
      <w:b/>
      <w:bCs/>
      <w:sz w:val="20"/>
      <w:szCs w:val="20"/>
    </w:rPr>
  </w:style>
  <w:style w:type="paragraph" w:styleId="5">
    <w:name w:val="heading 5"/>
    <w:basedOn w:val="a"/>
    <w:next w:val="a0"/>
    <w:link w:val="50"/>
    <w:uiPriority w:val="99"/>
    <w:qFormat/>
    <w:rsid w:val="009A2757"/>
    <w:pPr>
      <w:numPr>
        <w:ilvl w:val="4"/>
        <w:numId w:val="1"/>
      </w:numPr>
      <w:spacing w:before="240" w:after="60" w:line="100" w:lineRule="atLeast"/>
      <w:outlineLvl w:val="4"/>
    </w:pPr>
    <w:rPr>
      <w:rFonts w:ascii="Times New Roman" w:eastAsia="Times New Roman" w:hAnsi="Times New Roman" w:cs="Times New Roman"/>
      <w:b/>
      <w:bCs/>
      <w:i/>
      <w:iCs/>
      <w:sz w:val="26"/>
      <w:szCs w:val="26"/>
    </w:rPr>
  </w:style>
  <w:style w:type="paragraph" w:styleId="6">
    <w:name w:val="heading 6"/>
    <w:basedOn w:val="a"/>
    <w:next w:val="a0"/>
    <w:link w:val="60"/>
    <w:uiPriority w:val="99"/>
    <w:qFormat/>
    <w:rsid w:val="009A2757"/>
    <w:pPr>
      <w:numPr>
        <w:ilvl w:val="5"/>
        <w:numId w:val="1"/>
      </w:numPr>
      <w:tabs>
        <w:tab w:val="left" w:pos="1152"/>
      </w:tabs>
      <w:spacing w:before="240" w:after="60" w:line="100" w:lineRule="atLeast"/>
      <w:jc w:val="both"/>
      <w:outlineLvl w:val="5"/>
    </w:pPr>
    <w:rPr>
      <w:rFonts w:ascii="Times New Roman" w:eastAsia="Times New Roman" w:hAnsi="Times New Roman" w:cs="Times New Roman"/>
      <w:i/>
      <w:iCs/>
      <w:sz w:val="20"/>
      <w:szCs w:val="20"/>
    </w:rPr>
  </w:style>
  <w:style w:type="paragraph" w:styleId="7">
    <w:name w:val="heading 7"/>
    <w:basedOn w:val="a"/>
    <w:next w:val="a0"/>
    <w:link w:val="70"/>
    <w:uiPriority w:val="99"/>
    <w:qFormat/>
    <w:rsid w:val="009A2757"/>
    <w:pPr>
      <w:numPr>
        <w:ilvl w:val="6"/>
        <w:numId w:val="1"/>
      </w:numPr>
      <w:spacing w:before="240" w:after="60" w:line="100" w:lineRule="atLeast"/>
      <w:jc w:val="center"/>
      <w:outlineLvl w:val="6"/>
    </w:pPr>
    <w:rPr>
      <w:rFonts w:ascii="Times New Roman" w:eastAsia="Times New Roman" w:hAnsi="Times New Roman" w:cs="Times New Roman"/>
      <w:sz w:val="24"/>
      <w:szCs w:val="24"/>
    </w:rPr>
  </w:style>
  <w:style w:type="paragraph" w:styleId="8">
    <w:name w:val="heading 8"/>
    <w:basedOn w:val="a"/>
    <w:next w:val="a0"/>
    <w:link w:val="80"/>
    <w:uiPriority w:val="99"/>
    <w:qFormat/>
    <w:rsid w:val="009A2757"/>
    <w:pPr>
      <w:numPr>
        <w:ilvl w:val="7"/>
        <w:numId w:val="1"/>
      </w:numPr>
      <w:tabs>
        <w:tab w:val="left" w:pos="1440"/>
      </w:tabs>
      <w:spacing w:before="240" w:after="60" w:line="100" w:lineRule="atLeast"/>
      <w:jc w:val="both"/>
      <w:outlineLvl w:val="7"/>
    </w:pPr>
    <w:rPr>
      <w:rFonts w:ascii="Arial" w:eastAsia="Times New Roman" w:hAnsi="Arial" w:cs="Times New Roman"/>
      <w:i/>
      <w:iCs/>
      <w:sz w:val="20"/>
      <w:szCs w:val="20"/>
    </w:rPr>
  </w:style>
  <w:style w:type="paragraph" w:styleId="9">
    <w:name w:val="heading 9"/>
    <w:basedOn w:val="a"/>
    <w:next w:val="a0"/>
    <w:link w:val="90"/>
    <w:uiPriority w:val="99"/>
    <w:qFormat/>
    <w:rsid w:val="009A2757"/>
    <w:pPr>
      <w:numPr>
        <w:ilvl w:val="8"/>
        <w:numId w:val="1"/>
      </w:numPr>
      <w:tabs>
        <w:tab w:val="left" w:pos="1584"/>
      </w:tabs>
      <w:spacing w:before="240" w:after="60" w:line="100" w:lineRule="atLeast"/>
      <w:jc w:val="both"/>
      <w:outlineLvl w:val="8"/>
    </w:pPr>
    <w:rPr>
      <w:rFonts w:ascii="Arial" w:eastAsia="Times New Roman"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A2757"/>
    <w:rPr>
      <w:rFonts w:ascii="Cambria" w:hAnsi="Cambria" w:cs="Cambria"/>
      <w:color w:val="auto"/>
      <w:sz w:val="32"/>
      <w:szCs w:val="32"/>
    </w:rPr>
  </w:style>
  <w:style w:type="character" w:customStyle="1" w:styleId="20">
    <w:name w:val="Заголовок 2 Знак"/>
    <w:link w:val="2"/>
    <w:uiPriority w:val="99"/>
    <w:locked/>
    <w:rsid w:val="009A2757"/>
    <w:rPr>
      <w:rFonts w:ascii="Cambria" w:hAnsi="Cambria" w:cs="Cambria"/>
      <w:color w:val="auto"/>
      <w:sz w:val="26"/>
      <w:szCs w:val="26"/>
    </w:rPr>
  </w:style>
  <w:style w:type="character" w:customStyle="1" w:styleId="30">
    <w:name w:val="Заголовок 3 Знак"/>
    <w:link w:val="3"/>
    <w:uiPriority w:val="99"/>
    <w:locked/>
    <w:rsid w:val="009A2757"/>
    <w:rPr>
      <w:rFonts w:ascii="Arial" w:hAnsi="Arial" w:cs="Arial"/>
      <w:b/>
      <w:bCs/>
      <w:sz w:val="26"/>
      <w:szCs w:val="26"/>
    </w:rPr>
  </w:style>
  <w:style w:type="character" w:customStyle="1" w:styleId="40">
    <w:name w:val="Заголовок 4 Знак"/>
    <w:link w:val="4"/>
    <w:uiPriority w:val="99"/>
    <w:locked/>
    <w:rsid w:val="009A2757"/>
    <w:rPr>
      <w:rFonts w:ascii="Times New Roman" w:hAnsi="Times New Roman" w:cs="Times New Roman"/>
      <w:b/>
      <w:bCs/>
      <w:sz w:val="20"/>
      <w:szCs w:val="20"/>
    </w:rPr>
  </w:style>
  <w:style w:type="character" w:customStyle="1" w:styleId="50">
    <w:name w:val="Заголовок 5 Знак"/>
    <w:link w:val="5"/>
    <w:uiPriority w:val="99"/>
    <w:locked/>
    <w:rsid w:val="009A2757"/>
    <w:rPr>
      <w:rFonts w:ascii="Times New Roman" w:hAnsi="Times New Roman" w:cs="Times New Roman"/>
      <w:b/>
      <w:bCs/>
      <w:i/>
      <w:iCs/>
      <w:sz w:val="26"/>
      <w:szCs w:val="26"/>
    </w:rPr>
  </w:style>
  <w:style w:type="character" w:customStyle="1" w:styleId="60">
    <w:name w:val="Заголовок 6 Знак"/>
    <w:link w:val="6"/>
    <w:uiPriority w:val="99"/>
    <w:locked/>
    <w:rsid w:val="009A2757"/>
    <w:rPr>
      <w:rFonts w:ascii="Times New Roman" w:hAnsi="Times New Roman" w:cs="Times New Roman"/>
      <w:i/>
      <w:iCs/>
    </w:rPr>
  </w:style>
  <w:style w:type="character" w:customStyle="1" w:styleId="70">
    <w:name w:val="Заголовок 7 Знак"/>
    <w:link w:val="7"/>
    <w:uiPriority w:val="99"/>
    <w:locked/>
    <w:rsid w:val="009A2757"/>
    <w:rPr>
      <w:rFonts w:ascii="Times New Roman" w:hAnsi="Times New Roman" w:cs="Times New Roman"/>
      <w:sz w:val="24"/>
      <w:szCs w:val="24"/>
    </w:rPr>
  </w:style>
  <w:style w:type="character" w:customStyle="1" w:styleId="80">
    <w:name w:val="Заголовок 8 Знак"/>
    <w:link w:val="8"/>
    <w:uiPriority w:val="99"/>
    <w:locked/>
    <w:rsid w:val="009A2757"/>
    <w:rPr>
      <w:rFonts w:ascii="Arial" w:hAnsi="Arial" w:cs="Arial"/>
      <w:i/>
      <w:iCs/>
      <w:sz w:val="20"/>
      <w:szCs w:val="20"/>
    </w:rPr>
  </w:style>
  <w:style w:type="character" w:customStyle="1" w:styleId="90">
    <w:name w:val="Заголовок 9 Знак"/>
    <w:link w:val="9"/>
    <w:uiPriority w:val="99"/>
    <w:locked/>
    <w:rsid w:val="009A2757"/>
    <w:rPr>
      <w:rFonts w:ascii="Arial" w:hAnsi="Arial" w:cs="Arial"/>
      <w:b/>
      <w:bCs/>
      <w:i/>
      <w:iCs/>
      <w:sz w:val="18"/>
      <w:szCs w:val="18"/>
    </w:rPr>
  </w:style>
  <w:style w:type="character" w:styleId="a4">
    <w:name w:val="Hyperlink"/>
    <w:uiPriority w:val="99"/>
    <w:rsid w:val="009A2757"/>
    <w:rPr>
      <w:rFonts w:cs="Times New Roman"/>
      <w:color w:val="0000FF"/>
      <w:u w:val="single"/>
    </w:rPr>
  </w:style>
  <w:style w:type="character" w:customStyle="1" w:styleId="a5">
    <w:name w:val="Верхний колонтитул Знак"/>
    <w:uiPriority w:val="99"/>
    <w:rsid w:val="009A2757"/>
    <w:rPr>
      <w:rFonts w:cs="Times New Roman"/>
    </w:rPr>
  </w:style>
  <w:style w:type="character" w:customStyle="1" w:styleId="a6">
    <w:name w:val="Нижний колонтитул Знак"/>
    <w:uiPriority w:val="99"/>
    <w:rsid w:val="009A2757"/>
    <w:rPr>
      <w:rFonts w:cs="Times New Roman"/>
    </w:rPr>
  </w:style>
  <w:style w:type="character" w:customStyle="1" w:styleId="a7">
    <w:name w:val="Текст выноски Знак"/>
    <w:uiPriority w:val="99"/>
    <w:rsid w:val="009A2757"/>
    <w:rPr>
      <w:rFonts w:ascii="Tahoma" w:hAnsi="Tahoma" w:cs="Tahoma"/>
      <w:sz w:val="16"/>
      <w:szCs w:val="16"/>
    </w:rPr>
  </w:style>
  <w:style w:type="character" w:customStyle="1" w:styleId="11">
    <w:name w:val="Заголовок 1 Знак1"/>
    <w:uiPriority w:val="99"/>
    <w:rsid w:val="009A2757"/>
    <w:rPr>
      <w:rFonts w:ascii="Times New Roman" w:hAnsi="Times New Roman"/>
      <w:b/>
      <w:i/>
      <w:sz w:val="24"/>
    </w:rPr>
  </w:style>
  <w:style w:type="character" w:customStyle="1" w:styleId="23">
    <w:name w:val="Заголовок 2 Знак3"/>
    <w:uiPriority w:val="99"/>
    <w:rsid w:val="009A2757"/>
    <w:rPr>
      <w:rFonts w:ascii="Arial" w:hAnsi="Arial"/>
      <w:b/>
      <w:i/>
      <w:sz w:val="28"/>
    </w:rPr>
  </w:style>
  <w:style w:type="character" w:customStyle="1" w:styleId="a8">
    <w:name w:val="Текст сноски Знак"/>
    <w:uiPriority w:val="99"/>
    <w:rsid w:val="009A2757"/>
    <w:rPr>
      <w:rFonts w:ascii="Times New Roman" w:hAnsi="Times New Roman" w:cs="Times New Roman"/>
      <w:sz w:val="20"/>
      <w:szCs w:val="20"/>
    </w:rPr>
  </w:style>
  <w:style w:type="character" w:customStyle="1" w:styleId="ConsPlusNormal">
    <w:name w:val="ConsPlusNormal Знак"/>
    <w:uiPriority w:val="99"/>
    <w:rsid w:val="009A2757"/>
    <w:rPr>
      <w:rFonts w:ascii="Arial" w:hAnsi="Arial"/>
      <w:sz w:val="20"/>
    </w:rPr>
  </w:style>
  <w:style w:type="character" w:customStyle="1" w:styleId="a9">
    <w:name w:val="Основной текст Знак"/>
    <w:uiPriority w:val="99"/>
    <w:rsid w:val="009A2757"/>
    <w:rPr>
      <w:rFonts w:ascii="Times New Roman" w:hAnsi="Times New Roman" w:cs="Times New Roman"/>
      <w:sz w:val="24"/>
      <w:szCs w:val="24"/>
    </w:rPr>
  </w:style>
  <w:style w:type="character" w:customStyle="1" w:styleId="aa">
    <w:name w:val="Основной текст с отступом Знак"/>
    <w:uiPriority w:val="99"/>
    <w:rsid w:val="009A2757"/>
    <w:rPr>
      <w:rFonts w:ascii="Times New Roman" w:hAnsi="Times New Roman" w:cs="Times New Roman"/>
      <w:sz w:val="24"/>
      <w:szCs w:val="24"/>
    </w:rPr>
  </w:style>
  <w:style w:type="character" w:customStyle="1" w:styleId="HTML">
    <w:name w:val="Стандартный HTML Знак"/>
    <w:uiPriority w:val="99"/>
    <w:rsid w:val="009A2757"/>
    <w:rPr>
      <w:rFonts w:ascii="Courier New" w:hAnsi="Courier New" w:cs="Courier New"/>
      <w:color w:val="000090"/>
      <w:sz w:val="20"/>
      <w:szCs w:val="20"/>
    </w:rPr>
  </w:style>
  <w:style w:type="character" w:styleId="ab">
    <w:name w:val="page number"/>
    <w:uiPriority w:val="99"/>
    <w:rsid w:val="009A2757"/>
    <w:rPr>
      <w:rFonts w:cs="Times New Roman"/>
    </w:rPr>
  </w:style>
  <w:style w:type="character" w:customStyle="1" w:styleId="41">
    <w:name w:val="Знак Знак4"/>
    <w:uiPriority w:val="99"/>
    <w:rsid w:val="009A2757"/>
    <w:rPr>
      <w:rFonts w:ascii="Arial" w:hAnsi="Arial"/>
      <w:sz w:val="24"/>
      <w:lang w:val="ru-RU" w:eastAsia="ar-SA" w:bidi="ar-SA"/>
    </w:rPr>
  </w:style>
  <w:style w:type="character" w:customStyle="1" w:styleId="21">
    <w:name w:val="Основной текст 2 Знак"/>
    <w:uiPriority w:val="99"/>
    <w:rsid w:val="009A2757"/>
    <w:rPr>
      <w:rFonts w:ascii="Times New Roman" w:hAnsi="Times New Roman" w:cs="Times New Roman"/>
      <w:b/>
      <w:bCs/>
      <w:sz w:val="24"/>
      <w:szCs w:val="24"/>
    </w:rPr>
  </w:style>
  <w:style w:type="character" w:customStyle="1" w:styleId="ac">
    <w:name w:val="Подпись Знак"/>
    <w:uiPriority w:val="99"/>
    <w:rsid w:val="009A2757"/>
    <w:rPr>
      <w:rFonts w:ascii="Times New Roman" w:hAnsi="Times New Roman" w:cs="Times New Roman"/>
      <w:b/>
      <w:bCs/>
      <w:sz w:val="28"/>
      <w:szCs w:val="28"/>
    </w:rPr>
  </w:style>
  <w:style w:type="character" w:customStyle="1" w:styleId="ad">
    <w:name w:val="Красная строка Знак"/>
    <w:basedOn w:val="a9"/>
    <w:uiPriority w:val="99"/>
    <w:rsid w:val="009A2757"/>
    <w:rPr>
      <w:rFonts w:ascii="Times New Roman" w:hAnsi="Times New Roman" w:cs="Times New Roman"/>
      <w:sz w:val="24"/>
      <w:szCs w:val="24"/>
    </w:rPr>
  </w:style>
  <w:style w:type="character" w:customStyle="1" w:styleId="31">
    <w:name w:val="Основной текст 3 Знак"/>
    <w:uiPriority w:val="99"/>
    <w:rsid w:val="009A2757"/>
    <w:rPr>
      <w:rFonts w:ascii="Times New Roman" w:hAnsi="Times New Roman" w:cs="Times New Roman"/>
      <w:sz w:val="16"/>
      <w:szCs w:val="16"/>
    </w:rPr>
  </w:style>
  <w:style w:type="character" w:customStyle="1" w:styleId="BodyTextIndentChar">
    <w:name w:val="Body Text Indent Char"/>
    <w:uiPriority w:val="99"/>
    <w:rsid w:val="009A2757"/>
    <w:rPr>
      <w:sz w:val="24"/>
      <w:lang w:val="ru-RU" w:eastAsia="ar-SA" w:bidi="ar-SA"/>
    </w:rPr>
  </w:style>
  <w:style w:type="character" w:customStyle="1" w:styleId="BodyTextChar">
    <w:name w:val="Body Text Char"/>
    <w:uiPriority w:val="99"/>
    <w:rsid w:val="009A2757"/>
    <w:rPr>
      <w:sz w:val="24"/>
      <w:lang w:val="ru-RU" w:eastAsia="ar-SA" w:bidi="ar-SA"/>
    </w:rPr>
  </w:style>
  <w:style w:type="character" w:customStyle="1" w:styleId="FontStyle13">
    <w:name w:val="Font Style13"/>
    <w:uiPriority w:val="99"/>
    <w:rsid w:val="009A2757"/>
    <w:rPr>
      <w:rFonts w:ascii="Times New Roman" w:hAnsi="Times New Roman"/>
      <w:sz w:val="22"/>
    </w:rPr>
  </w:style>
  <w:style w:type="character" w:styleId="ae">
    <w:name w:val="FollowedHyperlink"/>
    <w:uiPriority w:val="99"/>
    <w:rsid w:val="009A2757"/>
    <w:rPr>
      <w:rFonts w:cs="Times New Roman"/>
      <w:color w:val="800080"/>
      <w:u w:val="single"/>
    </w:rPr>
  </w:style>
  <w:style w:type="character" w:styleId="af">
    <w:name w:val="footnote reference"/>
    <w:uiPriority w:val="99"/>
    <w:semiHidden/>
    <w:rsid w:val="009A2757"/>
    <w:rPr>
      <w:rFonts w:cs="Times New Roman"/>
      <w:vertAlign w:val="superscript"/>
    </w:rPr>
  </w:style>
  <w:style w:type="character" w:customStyle="1" w:styleId="af0">
    <w:name w:val="Знак Знак"/>
    <w:uiPriority w:val="99"/>
    <w:rsid w:val="009A2757"/>
    <w:rPr>
      <w:rFonts w:ascii="Tahoma" w:hAnsi="Tahoma"/>
      <w:sz w:val="20"/>
      <w:lang w:val="en-US"/>
    </w:rPr>
  </w:style>
  <w:style w:type="character" w:customStyle="1" w:styleId="35">
    <w:name w:val="Знак Знак35"/>
    <w:uiPriority w:val="99"/>
    <w:rsid w:val="009A2757"/>
    <w:rPr>
      <w:rFonts w:ascii="Arial" w:hAnsi="Arial"/>
      <w:b/>
      <w:i/>
      <w:sz w:val="28"/>
      <w:lang w:val="en-US"/>
    </w:rPr>
  </w:style>
  <w:style w:type="character" w:customStyle="1" w:styleId="34">
    <w:name w:val="Знак Знак34"/>
    <w:uiPriority w:val="99"/>
    <w:rsid w:val="009A2757"/>
    <w:rPr>
      <w:rFonts w:ascii="Arial" w:hAnsi="Arial"/>
      <w:b/>
      <w:sz w:val="26"/>
      <w:lang w:val="en-US"/>
    </w:rPr>
  </w:style>
  <w:style w:type="character" w:customStyle="1" w:styleId="33">
    <w:name w:val="Знак Знак33"/>
    <w:uiPriority w:val="99"/>
    <w:rsid w:val="009A2757"/>
    <w:rPr>
      <w:rFonts w:ascii="Times New Roman" w:hAnsi="Times New Roman"/>
      <w:b/>
      <w:sz w:val="20"/>
      <w:lang w:val="en-US"/>
    </w:rPr>
  </w:style>
  <w:style w:type="character" w:customStyle="1" w:styleId="32">
    <w:name w:val="Знак Знак32"/>
    <w:uiPriority w:val="99"/>
    <w:rsid w:val="009A2757"/>
    <w:rPr>
      <w:rFonts w:ascii="Times New Roman" w:hAnsi="Times New Roman"/>
      <w:b/>
      <w:i/>
      <w:sz w:val="26"/>
      <w:lang w:val="en-US"/>
    </w:rPr>
  </w:style>
  <w:style w:type="character" w:customStyle="1" w:styleId="af1">
    <w:name w:val="Текст примечания Знак"/>
    <w:uiPriority w:val="99"/>
    <w:rsid w:val="009A2757"/>
    <w:rPr>
      <w:rFonts w:ascii="Calibri" w:hAnsi="Calibri" w:cs="Calibri"/>
      <w:sz w:val="20"/>
      <w:szCs w:val="20"/>
    </w:rPr>
  </w:style>
  <w:style w:type="character" w:customStyle="1" w:styleId="af2">
    <w:name w:val="Тема примечания Знак"/>
    <w:uiPriority w:val="99"/>
    <w:rsid w:val="009A2757"/>
    <w:rPr>
      <w:rFonts w:ascii="Calibri" w:hAnsi="Calibri" w:cs="Calibri"/>
      <w:b/>
      <w:bCs/>
      <w:sz w:val="20"/>
      <w:szCs w:val="20"/>
    </w:rPr>
  </w:style>
  <w:style w:type="character" w:customStyle="1" w:styleId="blk">
    <w:name w:val="blk"/>
    <w:uiPriority w:val="99"/>
    <w:rsid w:val="009A2757"/>
  </w:style>
  <w:style w:type="character" w:customStyle="1" w:styleId="u">
    <w:name w:val="u"/>
    <w:uiPriority w:val="99"/>
    <w:rsid w:val="009A2757"/>
  </w:style>
  <w:style w:type="character" w:customStyle="1" w:styleId="17">
    <w:name w:val="Знак Знак17"/>
    <w:uiPriority w:val="99"/>
    <w:rsid w:val="009A2757"/>
    <w:rPr>
      <w:rFonts w:eastAsia="Times New Roman"/>
      <w:i/>
      <w:sz w:val="22"/>
      <w:lang w:val="ru-RU"/>
    </w:rPr>
  </w:style>
  <w:style w:type="character" w:customStyle="1" w:styleId="16">
    <w:name w:val="Знак Знак16"/>
    <w:uiPriority w:val="99"/>
    <w:rsid w:val="009A2757"/>
    <w:rPr>
      <w:rFonts w:ascii="Arial" w:hAnsi="Arial"/>
      <w:lang w:val="ru-RU"/>
    </w:rPr>
  </w:style>
  <w:style w:type="character" w:customStyle="1" w:styleId="12">
    <w:name w:val="бпОсновной текст Знак Знак1"/>
    <w:uiPriority w:val="99"/>
    <w:rsid w:val="009A2757"/>
    <w:rPr>
      <w:rFonts w:ascii="Times New Roman" w:hAnsi="Times New Roman"/>
      <w:sz w:val="24"/>
      <w:lang w:val="en-US"/>
    </w:rPr>
  </w:style>
  <w:style w:type="character" w:customStyle="1" w:styleId="af3">
    <w:name w:val="Название Знак"/>
    <w:uiPriority w:val="99"/>
    <w:rsid w:val="009A2757"/>
    <w:rPr>
      <w:rFonts w:ascii="Arial" w:hAnsi="Arial" w:cs="Arial"/>
      <w:b/>
      <w:bCs/>
      <w:sz w:val="24"/>
      <w:szCs w:val="24"/>
    </w:rPr>
  </w:style>
  <w:style w:type="character" w:customStyle="1" w:styleId="36">
    <w:name w:val="Основной текст с отступом 3 Знак"/>
    <w:uiPriority w:val="99"/>
    <w:rsid w:val="009A2757"/>
    <w:rPr>
      <w:rFonts w:ascii="Times New Roman" w:hAnsi="Times New Roman" w:cs="Times New Roman"/>
      <w:sz w:val="16"/>
      <w:szCs w:val="16"/>
    </w:rPr>
  </w:style>
  <w:style w:type="character" w:customStyle="1" w:styleId="af4">
    <w:name w:val="Текст Знак"/>
    <w:uiPriority w:val="99"/>
    <w:rsid w:val="009A2757"/>
    <w:rPr>
      <w:rFonts w:ascii="Courier New" w:hAnsi="Courier New" w:cs="Courier New"/>
      <w:sz w:val="20"/>
      <w:szCs w:val="20"/>
    </w:rPr>
  </w:style>
  <w:style w:type="character" w:customStyle="1" w:styleId="13">
    <w:name w:val="Обычный1 Знак"/>
    <w:uiPriority w:val="99"/>
    <w:rsid w:val="009A2757"/>
    <w:rPr>
      <w:rFonts w:ascii="Times New Roman" w:hAnsi="Times New Roman"/>
      <w:sz w:val="20"/>
    </w:rPr>
  </w:style>
  <w:style w:type="character" w:customStyle="1" w:styleId="Heading1Char">
    <w:name w:val="Heading 1 Char"/>
    <w:uiPriority w:val="99"/>
    <w:rsid w:val="009A2757"/>
    <w:rPr>
      <w:rFonts w:ascii="Arial" w:hAnsi="Arial"/>
      <w:b/>
      <w:color w:val="000080"/>
      <w:lang w:val="ru-RU"/>
    </w:rPr>
  </w:style>
  <w:style w:type="character" w:customStyle="1" w:styleId="Heading2Char">
    <w:name w:val="Heading 2 Char"/>
    <w:uiPriority w:val="99"/>
    <w:rsid w:val="009A2757"/>
    <w:rPr>
      <w:rFonts w:ascii="Arial" w:hAnsi="Arial"/>
      <w:sz w:val="24"/>
      <w:lang w:val="ru-RU"/>
    </w:rPr>
  </w:style>
  <w:style w:type="character" w:customStyle="1" w:styleId="Heading3Char">
    <w:name w:val="Heading 3 Char"/>
    <w:uiPriority w:val="99"/>
    <w:rsid w:val="009A2757"/>
    <w:rPr>
      <w:rFonts w:ascii="Arial" w:hAnsi="Arial"/>
      <w:b/>
      <w:sz w:val="24"/>
      <w:lang w:val="ru-RU"/>
    </w:rPr>
  </w:style>
  <w:style w:type="character" w:customStyle="1" w:styleId="Heading4Char">
    <w:name w:val="Heading 4 Char"/>
    <w:uiPriority w:val="99"/>
    <w:rsid w:val="009A2757"/>
    <w:rPr>
      <w:sz w:val="24"/>
      <w:lang w:val="ru-RU"/>
    </w:rPr>
  </w:style>
  <w:style w:type="character" w:customStyle="1" w:styleId="BodyTextChar1">
    <w:name w:val="Body Text Char1"/>
    <w:uiPriority w:val="99"/>
    <w:rsid w:val="009A2757"/>
    <w:rPr>
      <w:sz w:val="24"/>
      <w:lang w:val="ru-RU"/>
    </w:rPr>
  </w:style>
  <w:style w:type="character" w:customStyle="1" w:styleId="BodyTextIndentChar1">
    <w:name w:val="Body Text Indent Char1"/>
    <w:uiPriority w:val="99"/>
    <w:rsid w:val="009A2757"/>
    <w:rPr>
      <w:sz w:val="24"/>
      <w:lang w:val="ru-RU"/>
    </w:rPr>
  </w:style>
  <w:style w:type="character" w:customStyle="1" w:styleId="15">
    <w:name w:val="Знак Знак15"/>
    <w:uiPriority w:val="99"/>
    <w:rsid w:val="009A2757"/>
    <w:rPr>
      <w:rFonts w:ascii="Times New Roman" w:hAnsi="Times New Roman"/>
      <w:sz w:val="24"/>
      <w:lang w:val="en-US"/>
    </w:rPr>
  </w:style>
  <w:style w:type="character" w:styleId="af5">
    <w:name w:val="Strong"/>
    <w:uiPriority w:val="99"/>
    <w:qFormat/>
    <w:rsid w:val="009A2757"/>
    <w:rPr>
      <w:rFonts w:cs="Times New Roman"/>
      <w:b/>
      <w:bCs/>
    </w:rPr>
  </w:style>
  <w:style w:type="character" w:customStyle="1" w:styleId="HeaderChar">
    <w:name w:val="Header Char"/>
    <w:uiPriority w:val="99"/>
    <w:rsid w:val="009A2757"/>
    <w:rPr>
      <w:sz w:val="24"/>
      <w:lang w:val="ru-RU" w:eastAsia="ar-SA" w:bidi="ar-SA"/>
    </w:rPr>
  </w:style>
  <w:style w:type="character" w:customStyle="1" w:styleId="FooterChar">
    <w:name w:val="Footer Char"/>
    <w:uiPriority w:val="99"/>
    <w:rsid w:val="009A2757"/>
    <w:rPr>
      <w:sz w:val="24"/>
      <w:lang w:val="ru-RU" w:eastAsia="ar-SA" w:bidi="ar-SA"/>
    </w:rPr>
  </w:style>
  <w:style w:type="character" w:customStyle="1" w:styleId="120">
    <w:name w:val="Знак Знак12"/>
    <w:uiPriority w:val="99"/>
    <w:rsid w:val="009A2757"/>
    <w:rPr>
      <w:rFonts w:ascii="Arial" w:hAnsi="Arial"/>
      <w:b/>
      <w:color w:val="000080"/>
      <w:sz w:val="20"/>
      <w:lang w:val="en-US"/>
    </w:rPr>
  </w:style>
  <w:style w:type="character" w:customStyle="1" w:styleId="SignatureChar">
    <w:name w:val="Signature Char"/>
    <w:uiPriority w:val="99"/>
    <w:rsid w:val="009A2757"/>
    <w:rPr>
      <w:b/>
      <w:sz w:val="28"/>
      <w:lang w:val="ru-RU"/>
    </w:rPr>
  </w:style>
  <w:style w:type="character" w:customStyle="1" w:styleId="af6">
    <w:name w:val="Цветовое выделение"/>
    <w:uiPriority w:val="99"/>
    <w:rsid w:val="009A2757"/>
    <w:rPr>
      <w:b/>
      <w:color w:val="000080"/>
      <w:sz w:val="20"/>
    </w:rPr>
  </w:style>
  <w:style w:type="character" w:customStyle="1" w:styleId="af7">
    <w:name w:val="Гипертекстовая ссылка"/>
    <w:uiPriority w:val="99"/>
    <w:rsid w:val="009A2757"/>
    <w:rPr>
      <w:b/>
      <w:color w:val="008000"/>
      <w:sz w:val="20"/>
      <w:u w:val="single"/>
    </w:rPr>
  </w:style>
  <w:style w:type="character" w:customStyle="1" w:styleId="af8">
    <w:name w:val="Продолжение ссылки"/>
    <w:uiPriority w:val="99"/>
    <w:rsid w:val="009A2757"/>
    <w:rPr>
      <w:rFonts w:cs="Times New Roman"/>
      <w:b/>
      <w:bCs/>
      <w:color w:val="008000"/>
      <w:sz w:val="20"/>
      <w:szCs w:val="20"/>
      <w:u w:val="single"/>
    </w:rPr>
  </w:style>
  <w:style w:type="character" w:customStyle="1" w:styleId="BodyTextFirstIndentChar">
    <w:name w:val="Body Text First Indent Char"/>
    <w:uiPriority w:val="99"/>
    <w:rsid w:val="009A2757"/>
    <w:rPr>
      <w:rFonts w:cs="Times New Roman"/>
      <w:sz w:val="24"/>
      <w:szCs w:val="24"/>
      <w:lang w:val="ru-RU"/>
    </w:rPr>
  </w:style>
  <w:style w:type="character" w:customStyle="1" w:styleId="BodyText2Char">
    <w:name w:val="Body Text 2 Char"/>
    <w:uiPriority w:val="99"/>
    <w:rsid w:val="009A2757"/>
    <w:rPr>
      <w:sz w:val="24"/>
      <w:lang w:val="ru-RU"/>
    </w:rPr>
  </w:style>
  <w:style w:type="character" w:customStyle="1" w:styleId="BodyText3Char">
    <w:name w:val="Body Text 3 Char"/>
    <w:uiPriority w:val="99"/>
    <w:rsid w:val="009A2757"/>
    <w:rPr>
      <w:sz w:val="16"/>
      <w:lang w:val="ru-RU"/>
    </w:rPr>
  </w:style>
  <w:style w:type="character" w:customStyle="1" w:styleId="27">
    <w:name w:val="Знак Знак27"/>
    <w:uiPriority w:val="99"/>
    <w:rsid w:val="009A2757"/>
    <w:rPr>
      <w:sz w:val="28"/>
      <w:lang w:val="ru-RU"/>
    </w:rPr>
  </w:style>
  <w:style w:type="character" w:customStyle="1" w:styleId="26">
    <w:name w:val="Знак Знак26"/>
    <w:uiPriority w:val="99"/>
    <w:rsid w:val="009A2757"/>
    <w:rPr>
      <w:rFonts w:ascii="Arial" w:hAnsi="Arial"/>
      <w:b/>
      <w:sz w:val="26"/>
      <w:lang w:val="ru-RU"/>
    </w:rPr>
  </w:style>
  <w:style w:type="character" w:customStyle="1" w:styleId="25">
    <w:name w:val="Знак Знак25"/>
    <w:uiPriority w:val="99"/>
    <w:rsid w:val="009A2757"/>
    <w:rPr>
      <w:rFonts w:ascii="Arial" w:hAnsi="Arial"/>
      <w:b/>
      <w:sz w:val="24"/>
      <w:lang w:val="ru-RU"/>
    </w:rPr>
  </w:style>
  <w:style w:type="character" w:styleId="af9">
    <w:name w:val="Emphasis"/>
    <w:uiPriority w:val="99"/>
    <w:qFormat/>
    <w:rsid w:val="009A2757"/>
    <w:rPr>
      <w:rFonts w:cs="Times New Roman"/>
      <w:i/>
      <w:iCs/>
    </w:rPr>
  </w:style>
  <w:style w:type="character" w:customStyle="1" w:styleId="HTML1">
    <w:name w:val="Стандартный HTML Знак1"/>
    <w:uiPriority w:val="99"/>
    <w:rsid w:val="009A2757"/>
    <w:rPr>
      <w:rFonts w:ascii="Courier New" w:hAnsi="Courier New"/>
      <w:lang w:val="en-US" w:eastAsia="ar-SA" w:bidi="ar-SA"/>
    </w:rPr>
  </w:style>
  <w:style w:type="character" w:customStyle="1" w:styleId="28">
    <w:name w:val="Знак Знак28"/>
    <w:uiPriority w:val="99"/>
    <w:rsid w:val="009A2757"/>
    <w:rPr>
      <w:sz w:val="24"/>
      <w:lang w:val="ru-RU"/>
    </w:rPr>
  </w:style>
  <w:style w:type="character" w:customStyle="1" w:styleId="22">
    <w:name w:val="Заголовок 2 Знак2"/>
    <w:uiPriority w:val="99"/>
    <w:rsid w:val="009A2757"/>
    <w:rPr>
      <w:rFonts w:ascii="Arial" w:hAnsi="Arial"/>
      <w:b/>
      <w:i/>
      <w:sz w:val="28"/>
      <w:lang w:val="ru-RU"/>
    </w:rPr>
  </w:style>
  <w:style w:type="character" w:customStyle="1" w:styleId="230">
    <w:name w:val="Знак Знак23"/>
    <w:uiPriority w:val="99"/>
    <w:rsid w:val="009A2757"/>
    <w:rPr>
      <w:rFonts w:ascii="Times New Roman" w:hAnsi="Times New Roman"/>
      <w:sz w:val="24"/>
    </w:rPr>
  </w:style>
  <w:style w:type="character" w:customStyle="1" w:styleId="220">
    <w:name w:val="Знак Знак22"/>
    <w:uiPriority w:val="99"/>
    <w:rsid w:val="009A2757"/>
    <w:rPr>
      <w:rFonts w:ascii="Times New Roman" w:hAnsi="Times New Roman"/>
      <w:sz w:val="28"/>
    </w:rPr>
  </w:style>
  <w:style w:type="character" w:customStyle="1" w:styleId="210">
    <w:name w:val="Знак Знак21"/>
    <w:uiPriority w:val="99"/>
    <w:rsid w:val="009A2757"/>
    <w:rPr>
      <w:rFonts w:ascii="Arial" w:hAnsi="Arial"/>
      <w:b/>
      <w:sz w:val="26"/>
    </w:rPr>
  </w:style>
  <w:style w:type="character" w:customStyle="1" w:styleId="200">
    <w:name w:val="Знак Знак20"/>
    <w:uiPriority w:val="99"/>
    <w:rsid w:val="009A2757"/>
    <w:rPr>
      <w:rFonts w:ascii="Times New Roman" w:hAnsi="Times New Roman"/>
      <w:b/>
      <w:sz w:val="28"/>
    </w:rPr>
  </w:style>
  <w:style w:type="character" w:customStyle="1" w:styleId="211">
    <w:name w:val="Заголовок 2 Знак1"/>
    <w:uiPriority w:val="99"/>
    <w:rsid w:val="009A2757"/>
    <w:rPr>
      <w:rFonts w:ascii="Arial" w:hAnsi="Arial"/>
      <w:b/>
      <w:i/>
      <w:sz w:val="28"/>
      <w:lang w:val="ru-RU"/>
    </w:rPr>
  </w:style>
  <w:style w:type="character" w:customStyle="1" w:styleId="221">
    <w:name w:val="Знак Знак221"/>
    <w:uiPriority w:val="99"/>
    <w:rsid w:val="009A2757"/>
    <w:rPr>
      <w:sz w:val="24"/>
      <w:lang w:val="ru-RU"/>
    </w:rPr>
  </w:style>
  <w:style w:type="character" w:customStyle="1" w:styleId="2110">
    <w:name w:val="Знак Знак211"/>
    <w:uiPriority w:val="99"/>
    <w:rsid w:val="009A2757"/>
    <w:rPr>
      <w:sz w:val="28"/>
      <w:lang w:val="ru-RU"/>
    </w:rPr>
  </w:style>
  <w:style w:type="character" w:customStyle="1" w:styleId="201">
    <w:name w:val="Знак Знак201"/>
    <w:uiPriority w:val="99"/>
    <w:rsid w:val="009A2757"/>
    <w:rPr>
      <w:rFonts w:ascii="Arial" w:hAnsi="Arial"/>
      <w:b/>
      <w:sz w:val="26"/>
      <w:lang w:val="ru-RU"/>
    </w:rPr>
  </w:style>
  <w:style w:type="character" w:customStyle="1" w:styleId="19">
    <w:name w:val="Знак Знак19"/>
    <w:uiPriority w:val="99"/>
    <w:rsid w:val="009A2757"/>
    <w:rPr>
      <w:rFonts w:ascii="Arial" w:hAnsi="Arial"/>
      <w:b/>
      <w:sz w:val="24"/>
      <w:lang w:val="ru-RU" w:eastAsia="ar-SA" w:bidi="ar-SA"/>
    </w:rPr>
  </w:style>
  <w:style w:type="character" w:customStyle="1" w:styleId="18">
    <w:name w:val="Знак Знак18"/>
    <w:uiPriority w:val="99"/>
    <w:rsid w:val="009A2757"/>
    <w:rPr>
      <w:b/>
      <w:i/>
      <w:sz w:val="24"/>
      <w:lang w:val="ru-RU" w:eastAsia="ar-SA" w:bidi="ar-SA"/>
    </w:rPr>
  </w:style>
  <w:style w:type="character" w:customStyle="1" w:styleId="151">
    <w:name w:val="Знак Знак151"/>
    <w:uiPriority w:val="99"/>
    <w:rsid w:val="009A2757"/>
    <w:rPr>
      <w:rFonts w:ascii="Arial" w:hAnsi="Arial"/>
      <w:i/>
      <w:lang w:val="ru-RU"/>
    </w:rPr>
  </w:style>
  <w:style w:type="character" w:customStyle="1" w:styleId="110">
    <w:name w:val="Знак Знак11"/>
    <w:uiPriority w:val="99"/>
    <w:rsid w:val="009A2757"/>
    <w:rPr>
      <w:sz w:val="24"/>
      <w:lang w:val="ru-RU"/>
    </w:rPr>
  </w:style>
  <w:style w:type="character" w:customStyle="1" w:styleId="91">
    <w:name w:val="Знак Знак9"/>
    <w:uiPriority w:val="99"/>
    <w:rsid w:val="009A2757"/>
    <w:rPr>
      <w:lang w:val="ru-RU"/>
    </w:rPr>
  </w:style>
  <w:style w:type="character" w:customStyle="1" w:styleId="37">
    <w:name w:val="Знак Знак3"/>
    <w:uiPriority w:val="99"/>
    <w:rsid w:val="009A2757"/>
    <w:rPr>
      <w:b/>
      <w:sz w:val="28"/>
      <w:lang w:val="ru-RU"/>
    </w:rPr>
  </w:style>
  <w:style w:type="character" w:customStyle="1" w:styleId="14">
    <w:name w:val="Знак Знак14"/>
    <w:uiPriority w:val="99"/>
    <w:rsid w:val="009A2757"/>
    <w:rPr>
      <w:sz w:val="24"/>
      <w:lang w:val="ru-RU"/>
    </w:rPr>
  </w:style>
  <w:style w:type="character" w:customStyle="1" w:styleId="24">
    <w:name w:val="Знак Знак2"/>
    <w:uiPriority w:val="99"/>
    <w:rsid w:val="009A2757"/>
    <w:rPr>
      <w:rFonts w:ascii="Times New Roman" w:hAnsi="Times New Roman"/>
      <w:sz w:val="24"/>
      <w:lang w:val="ru-RU"/>
    </w:rPr>
  </w:style>
  <w:style w:type="character" w:customStyle="1" w:styleId="100">
    <w:name w:val="Знак Знак10"/>
    <w:uiPriority w:val="99"/>
    <w:rsid w:val="009A2757"/>
    <w:rPr>
      <w:sz w:val="24"/>
      <w:lang w:val="ru-RU"/>
    </w:rPr>
  </w:style>
  <w:style w:type="character" w:customStyle="1" w:styleId="1a">
    <w:name w:val="Знак Знак1"/>
    <w:uiPriority w:val="99"/>
    <w:rsid w:val="009A2757"/>
    <w:rPr>
      <w:sz w:val="16"/>
      <w:lang w:val="ru-RU"/>
    </w:rPr>
  </w:style>
  <w:style w:type="character" w:customStyle="1" w:styleId="51">
    <w:name w:val="Знак Знак5"/>
    <w:uiPriority w:val="99"/>
    <w:rsid w:val="009A2757"/>
    <w:rPr>
      <w:rFonts w:ascii="Tahoma" w:hAnsi="Tahoma"/>
      <w:sz w:val="16"/>
    </w:rPr>
  </w:style>
  <w:style w:type="character" w:customStyle="1" w:styleId="121">
    <w:name w:val="Знак Знак121"/>
    <w:uiPriority w:val="99"/>
    <w:rsid w:val="009A2757"/>
    <w:rPr>
      <w:rFonts w:ascii="Arial" w:hAnsi="Arial"/>
      <w:b/>
      <w:color w:val="000080"/>
      <w:sz w:val="20"/>
      <w:lang w:val="en-US"/>
    </w:rPr>
  </w:style>
  <w:style w:type="character" w:customStyle="1" w:styleId="1b">
    <w:name w:val="Текст выноски Знак1"/>
    <w:uiPriority w:val="99"/>
    <w:rsid w:val="009A2757"/>
    <w:rPr>
      <w:rFonts w:ascii="Tahoma" w:hAnsi="Tahoma"/>
      <w:sz w:val="16"/>
      <w:lang w:val="en-US" w:eastAsia="ar-SA" w:bidi="ar-SA"/>
    </w:rPr>
  </w:style>
  <w:style w:type="character" w:customStyle="1" w:styleId="1c">
    <w:name w:val="Схема документа Знак1"/>
    <w:uiPriority w:val="99"/>
    <w:rsid w:val="009A2757"/>
    <w:rPr>
      <w:rFonts w:ascii="Tahoma" w:hAnsi="Tahoma"/>
      <w:sz w:val="16"/>
      <w:lang w:val="en-US" w:eastAsia="ar-SA" w:bidi="ar-SA"/>
    </w:rPr>
  </w:style>
  <w:style w:type="character" w:customStyle="1" w:styleId="29">
    <w:name w:val="Заголовок 2 Знак Знак Знак"/>
    <w:uiPriority w:val="99"/>
    <w:rsid w:val="009A2757"/>
    <w:rPr>
      <w:rFonts w:ascii="Arial" w:hAnsi="Arial"/>
      <w:b/>
      <w:i/>
      <w:sz w:val="28"/>
      <w:lang w:val="ru-RU" w:eastAsia="ar-SA" w:bidi="ar-SA"/>
    </w:rPr>
  </w:style>
  <w:style w:type="character" w:customStyle="1" w:styleId="Heading1Char1">
    <w:name w:val="Heading 1 Char1"/>
    <w:uiPriority w:val="99"/>
    <w:rsid w:val="009A2757"/>
    <w:rPr>
      <w:rFonts w:ascii="Tahoma" w:hAnsi="Tahoma"/>
      <w:lang w:val="en-US" w:eastAsia="ar-SA" w:bidi="ar-SA"/>
    </w:rPr>
  </w:style>
  <w:style w:type="character" w:customStyle="1" w:styleId="Heading2Char1">
    <w:name w:val="Heading 2 Char1"/>
    <w:uiPriority w:val="99"/>
    <w:rsid w:val="009A2757"/>
    <w:rPr>
      <w:rFonts w:ascii="Arial" w:hAnsi="Arial"/>
      <w:b/>
      <w:i/>
      <w:sz w:val="28"/>
      <w:lang w:val="ru-RU" w:eastAsia="ar-SA" w:bidi="ar-SA"/>
    </w:rPr>
  </w:style>
  <w:style w:type="character" w:customStyle="1" w:styleId="Heading3Char1">
    <w:name w:val="Heading 3 Char1"/>
    <w:uiPriority w:val="99"/>
    <w:rsid w:val="009A2757"/>
    <w:rPr>
      <w:rFonts w:ascii="Arial" w:hAnsi="Arial"/>
      <w:b/>
      <w:sz w:val="26"/>
      <w:lang w:val="ru-RU" w:eastAsia="ar-SA" w:bidi="ar-SA"/>
    </w:rPr>
  </w:style>
  <w:style w:type="character" w:customStyle="1" w:styleId="Heading4Char1">
    <w:name w:val="Heading 4 Char1"/>
    <w:uiPriority w:val="99"/>
    <w:rsid w:val="009A2757"/>
    <w:rPr>
      <w:rFonts w:eastAsia="Times New Roman"/>
      <w:b/>
      <w:sz w:val="24"/>
      <w:lang w:val="ru-RU" w:eastAsia="ar-SA" w:bidi="ar-SA"/>
    </w:rPr>
  </w:style>
  <w:style w:type="character" w:customStyle="1" w:styleId="Heading5Char">
    <w:name w:val="Heading 5 Char"/>
    <w:uiPriority w:val="99"/>
    <w:rsid w:val="009A2757"/>
    <w:rPr>
      <w:rFonts w:eastAsia="Times New Roman"/>
      <w:b/>
      <w:i/>
      <w:sz w:val="26"/>
      <w:lang w:val="ru-RU" w:eastAsia="ar-SA" w:bidi="ar-SA"/>
    </w:rPr>
  </w:style>
  <w:style w:type="character" w:customStyle="1" w:styleId="Heading6Char">
    <w:name w:val="Heading 6 Char"/>
    <w:uiPriority w:val="99"/>
    <w:rsid w:val="009A2757"/>
    <w:rPr>
      <w:rFonts w:eastAsia="Times New Roman"/>
      <w:i/>
      <w:sz w:val="22"/>
      <w:lang w:val="ru-RU" w:eastAsia="ar-SA" w:bidi="ar-SA"/>
    </w:rPr>
  </w:style>
  <w:style w:type="character" w:customStyle="1" w:styleId="Heading7Char">
    <w:name w:val="Heading 7 Char"/>
    <w:uiPriority w:val="99"/>
    <w:rsid w:val="009A2757"/>
    <w:rPr>
      <w:rFonts w:eastAsia="Times New Roman"/>
      <w:sz w:val="24"/>
      <w:lang w:val="ru-RU" w:eastAsia="ar-SA" w:bidi="ar-SA"/>
    </w:rPr>
  </w:style>
  <w:style w:type="character" w:customStyle="1" w:styleId="Heading8Char">
    <w:name w:val="Heading 8 Char"/>
    <w:uiPriority w:val="99"/>
    <w:rsid w:val="009A2757"/>
    <w:rPr>
      <w:rFonts w:ascii="Arial" w:hAnsi="Arial"/>
      <w:i/>
      <w:lang w:val="ru-RU" w:eastAsia="ar-SA" w:bidi="ar-SA"/>
    </w:rPr>
  </w:style>
  <w:style w:type="character" w:customStyle="1" w:styleId="Heading9Char">
    <w:name w:val="Heading 9 Char"/>
    <w:uiPriority w:val="99"/>
    <w:rsid w:val="009A2757"/>
    <w:rPr>
      <w:rFonts w:ascii="Arial" w:hAnsi="Arial"/>
      <w:b/>
      <w:i/>
      <w:sz w:val="18"/>
      <w:lang w:val="ru-RU" w:eastAsia="ar-SA" w:bidi="ar-SA"/>
    </w:rPr>
  </w:style>
  <w:style w:type="character" w:customStyle="1" w:styleId="HeaderChar1">
    <w:name w:val="Header Char1"/>
    <w:uiPriority w:val="99"/>
    <w:rsid w:val="009A2757"/>
    <w:rPr>
      <w:rFonts w:ascii="Calibri" w:hAnsi="Calibri"/>
      <w:sz w:val="22"/>
      <w:lang w:val="ru-RU" w:eastAsia="ar-SA" w:bidi="ar-SA"/>
    </w:rPr>
  </w:style>
  <w:style w:type="character" w:customStyle="1" w:styleId="FooterChar1">
    <w:name w:val="Footer Char1"/>
    <w:uiPriority w:val="99"/>
    <w:rsid w:val="009A2757"/>
    <w:rPr>
      <w:rFonts w:ascii="Calibri" w:hAnsi="Calibri"/>
      <w:sz w:val="22"/>
      <w:lang w:val="ru-RU" w:eastAsia="ar-SA" w:bidi="ar-SA"/>
    </w:rPr>
  </w:style>
  <w:style w:type="character" w:customStyle="1" w:styleId="BodyTextChar2">
    <w:name w:val="Body Text Char2"/>
    <w:uiPriority w:val="99"/>
    <w:rsid w:val="009A2757"/>
    <w:rPr>
      <w:rFonts w:eastAsia="Times New Roman"/>
      <w:sz w:val="24"/>
      <w:lang w:val="ru-RU" w:eastAsia="ar-SA" w:bidi="ar-SA"/>
    </w:rPr>
  </w:style>
  <w:style w:type="character" w:customStyle="1" w:styleId="BodyTextIndentChar2">
    <w:name w:val="Body Text Indent Char2"/>
    <w:uiPriority w:val="99"/>
    <w:rsid w:val="009A2757"/>
    <w:rPr>
      <w:rFonts w:eastAsia="Times New Roman"/>
      <w:sz w:val="24"/>
      <w:lang w:val="ru-RU" w:eastAsia="ar-SA" w:bidi="ar-SA"/>
    </w:rPr>
  </w:style>
  <w:style w:type="character" w:customStyle="1" w:styleId="HTMLPreformattedChar">
    <w:name w:val="HTML Preformatted Char"/>
    <w:uiPriority w:val="99"/>
    <w:rsid w:val="009A2757"/>
    <w:rPr>
      <w:rFonts w:ascii="Courier New" w:hAnsi="Courier New"/>
      <w:color w:val="000090"/>
      <w:lang w:val="ru-RU" w:eastAsia="ar-SA" w:bidi="ar-SA"/>
    </w:rPr>
  </w:style>
  <w:style w:type="character" w:customStyle="1" w:styleId="BodyText2Char1">
    <w:name w:val="Body Text 2 Char1"/>
    <w:uiPriority w:val="99"/>
    <w:rsid w:val="009A2757"/>
    <w:rPr>
      <w:rFonts w:eastAsia="Times New Roman"/>
      <w:b/>
      <w:sz w:val="24"/>
      <w:lang w:val="ru-RU" w:eastAsia="ar-SA" w:bidi="ar-SA"/>
    </w:rPr>
  </w:style>
  <w:style w:type="character" w:customStyle="1" w:styleId="SignatureChar1">
    <w:name w:val="Signature Char1"/>
    <w:uiPriority w:val="99"/>
    <w:rsid w:val="009A2757"/>
    <w:rPr>
      <w:rFonts w:eastAsia="Times New Roman"/>
      <w:b/>
      <w:sz w:val="28"/>
      <w:lang w:val="ru-RU" w:eastAsia="ar-SA" w:bidi="ar-SA"/>
    </w:rPr>
  </w:style>
  <w:style w:type="character" w:customStyle="1" w:styleId="BodyTextFirstIndentChar1">
    <w:name w:val="Body Text First Indent Char1"/>
    <w:uiPriority w:val="99"/>
    <w:rsid w:val="009A2757"/>
    <w:rPr>
      <w:rFonts w:eastAsia="Times New Roman"/>
      <w:sz w:val="24"/>
      <w:lang w:val="ru-RU" w:eastAsia="ar-SA" w:bidi="ar-SA"/>
    </w:rPr>
  </w:style>
  <w:style w:type="character" w:customStyle="1" w:styleId="BodyText3Char1">
    <w:name w:val="Body Text 3 Char1"/>
    <w:uiPriority w:val="99"/>
    <w:rsid w:val="009A2757"/>
    <w:rPr>
      <w:rFonts w:eastAsia="Times New Roman"/>
      <w:sz w:val="16"/>
      <w:lang w:val="ru-RU" w:eastAsia="ar-SA" w:bidi="ar-SA"/>
    </w:rPr>
  </w:style>
  <w:style w:type="character" w:customStyle="1" w:styleId="TitleChar">
    <w:name w:val="Title Char"/>
    <w:uiPriority w:val="99"/>
    <w:rsid w:val="009A2757"/>
    <w:rPr>
      <w:rFonts w:ascii="Arial" w:hAnsi="Arial"/>
      <w:b/>
      <w:sz w:val="24"/>
      <w:lang w:val="ru-RU" w:eastAsia="ar-SA" w:bidi="ar-SA"/>
    </w:rPr>
  </w:style>
  <w:style w:type="character" w:customStyle="1" w:styleId="BodyTextIndent3Char">
    <w:name w:val="Body Text Indent 3 Char"/>
    <w:uiPriority w:val="99"/>
    <w:rsid w:val="009A2757"/>
    <w:rPr>
      <w:rFonts w:eastAsia="Times New Roman"/>
      <w:sz w:val="16"/>
      <w:lang w:val="ru-RU" w:eastAsia="ar-SA" w:bidi="ar-SA"/>
    </w:rPr>
  </w:style>
  <w:style w:type="character" w:customStyle="1" w:styleId="PlainTextChar">
    <w:name w:val="Plain Text Char"/>
    <w:uiPriority w:val="99"/>
    <w:rsid w:val="009A2757"/>
    <w:rPr>
      <w:rFonts w:ascii="Courier New" w:hAnsi="Courier New"/>
      <w:lang w:val="ru-RU" w:eastAsia="ar-SA" w:bidi="ar-SA"/>
    </w:rPr>
  </w:style>
  <w:style w:type="character" w:customStyle="1" w:styleId="2a">
    <w:name w:val="Красная строка 2 Знак"/>
    <w:uiPriority w:val="99"/>
    <w:rsid w:val="009A2757"/>
    <w:rPr>
      <w:rFonts w:ascii="Times New Roman" w:hAnsi="Times New Roman" w:cs="Times New Roman"/>
      <w:sz w:val="20"/>
      <w:szCs w:val="20"/>
    </w:rPr>
  </w:style>
  <w:style w:type="character" w:customStyle="1" w:styleId="apple-style-span">
    <w:name w:val="apple-style-span"/>
    <w:uiPriority w:val="99"/>
    <w:rsid w:val="009A2757"/>
    <w:rPr>
      <w:rFonts w:cs="Times New Roman"/>
    </w:rPr>
  </w:style>
  <w:style w:type="character" w:styleId="afa">
    <w:name w:val="annotation reference"/>
    <w:uiPriority w:val="99"/>
    <w:semiHidden/>
    <w:rsid w:val="009A2757"/>
    <w:rPr>
      <w:rFonts w:cs="Times New Roman"/>
      <w:sz w:val="16"/>
      <w:szCs w:val="16"/>
    </w:rPr>
  </w:style>
  <w:style w:type="character" w:customStyle="1" w:styleId="ListLabel1">
    <w:name w:val="ListLabel 1"/>
    <w:uiPriority w:val="99"/>
    <w:rsid w:val="009A2757"/>
    <w:rPr>
      <w:color w:val="auto"/>
      <w:sz w:val="28"/>
    </w:rPr>
  </w:style>
  <w:style w:type="character" w:customStyle="1" w:styleId="ListLabel2">
    <w:name w:val="ListLabel 2"/>
    <w:uiPriority w:val="99"/>
    <w:rsid w:val="009A2757"/>
    <w:rPr>
      <w:sz w:val="24"/>
    </w:rPr>
  </w:style>
  <w:style w:type="character" w:customStyle="1" w:styleId="ListLabel3">
    <w:name w:val="ListLabel 3"/>
    <w:uiPriority w:val="99"/>
    <w:rsid w:val="009A2757"/>
    <w:rPr>
      <w:rFonts w:eastAsia="Times New Roman"/>
      <w:sz w:val="22"/>
    </w:rPr>
  </w:style>
  <w:style w:type="character" w:customStyle="1" w:styleId="ListLabel4">
    <w:name w:val="ListLabel 4"/>
    <w:uiPriority w:val="99"/>
    <w:rsid w:val="009A2757"/>
    <w:rPr>
      <w:sz w:val="28"/>
    </w:rPr>
  </w:style>
  <w:style w:type="character" w:customStyle="1" w:styleId="ListLabel5">
    <w:name w:val="ListLabel 5"/>
    <w:uiPriority w:val="99"/>
    <w:rsid w:val="009A2757"/>
  </w:style>
  <w:style w:type="character" w:customStyle="1" w:styleId="ListLabel6">
    <w:name w:val="ListLabel 6"/>
    <w:uiPriority w:val="99"/>
    <w:rsid w:val="009A2757"/>
  </w:style>
  <w:style w:type="character" w:customStyle="1" w:styleId="ListLabel7">
    <w:name w:val="ListLabel 7"/>
    <w:uiPriority w:val="99"/>
    <w:rsid w:val="009A2757"/>
  </w:style>
  <w:style w:type="character" w:customStyle="1" w:styleId="ListLabel8">
    <w:name w:val="ListLabel 8"/>
    <w:uiPriority w:val="99"/>
    <w:rsid w:val="009A2757"/>
  </w:style>
  <w:style w:type="paragraph" w:styleId="afb">
    <w:name w:val="Title"/>
    <w:basedOn w:val="a"/>
    <w:next w:val="afc"/>
    <w:link w:val="afd"/>
    <w:uiPriority w:val="10"/>
    <w:qFormat/>
    <w:rsid w:val="009A2757"/>
    <w:pPr>
      <w:spacing w:after="0" w:line="100" w:lineRule="atLeast"/>
      <w:jc w:val="center"/>
    </w:pPr>
    <w:rPr>
      <w:rFonts w:ascii="Cambria" w:eastAsia="Times New Roman" w:hAnsi="Cambria" w:cs="Times New Roman"/>
      <w:b/>
      <w:bCs/>
      <w:kern w:val="28"/>
      <w:sz w:val="32"/>
      <w:szCs w:val="32"/>
    </w:rPr>
  </w:style>
  <w:style w:type="character" w:customStyle="1" w:styleId="afd">
    <w:name w:val="Заголовок Знак"/>
    <w:link w:val="afb"/>
    <w:uiPriority w:val="10"/>
    <w:locked/>
    <w:rsid w:val="009A2757"/>
    <w:rPr>
      <w:rFonts w:ascii="Cambria" w:eastAsia="Times New Roman" w:hAnsi="Cambria" w:cs="Times New Roman"/>
      <w:b/>
      <w:bCs/>
      <w:kern w:val="28"/>
      <w:sz w:val="32"/>
      <w:szCs w:val="32"/>
      <w:lang w:eastAsia="ar-SA" w:bidi="ar-SA"/>
    </w:rPr>
  </w:style>
  <w:style w:type="paragraph" w:styleId="a0">
    <w:name w:val="Body Text"/>
    <w:basedOn w:val="a"/>
    <w:link w:val="1d"/>
    <w:uiPriority w:val="99"/>
    <w:rsid w:val="009A2757"/>
    <w:pPr>
      <w:spacing w:after="0" w:line="100" w:lineRule="atLeast"/>
      <w:jc w:val="both"/>
    </w:pPr>
    <w:rPr>
      <w:sz w:val="20"/>
      <w:szCs w:val="20"/>
    </w:rPr>
  </w:style>
  <w:style w:type="character" w:customStyle="1" w:styleId="1d">
    <w:name w:val="Основной текст Знак1"/>
    <w:link w:val="a0"/>
    <w:uiPriority w:val="99"/>
    <w:semiHidden/>
    <w:locked/>
    <w:rsid w:val="009A2757"/>
    <w:rPr>
      <w:rFonts w:ascii="Calibri" w:eastAsia="SimSun" w:hAnsi="Calibri" w:cs="Calibri"/>
      <w:lang w:eastAsia="ar-SA" w:bidi="ar-SA"/>
    </w:rPr>
  </w:style>
  <w:style w:type="paragraph" w:styleId="afc">
    <w:name w:val="Subtitle"/>
    <w:basedOn w:val="afb"/>
    <w:next w:val="a0"/>
    <w:link w:val="afe"/>
    <w:uiPriority w:val="11"/>
    <w:qFormat/>
    <w:rsid w:val="009A2757"/>
    <w:pPr>
      <w:keepNext/>
      <w:spacing w:before="240" w:after="120" w:line="276" w:lineRule="auto"/>
    </w:pPr>
    <w:rPr>
      <w:b w:val="0"/>
      <w:bCs w:val="0"/>
      <w:kern w:val="0"/>
      <w:sz w:val="24"/>
      <w:szCs w:val="24"/>
    </w:rPr>
  </w:style>
  <w:style w:type="character" w:customStyle="1" w:styleId="afe">
    <w:name w:val="Подзаголовок Знак"/>
    <w:link w:val="afc"/>
    <w:uiPriority w:val="11"/>
    <w:locked/>
    <w:rsid w:val="009A2757"/>
    <w:rPr>
      <w:rFonts w:ascii="Cambria" w:eastAsia="Times New Roman" w:hAnsi="Cambria" w:cs="Times New Roman"/>
      <w:sz w:val="24"/>
      <w:szCs w:val="24"/>
      <w:lang w:eastAsia="ar-SA" w:bidi="ar-SA"/>
    </w:rPr>
  </w:style>
  <w:style w:type="paragraph" w:styleId="aff">
    <w:name w:val="List"/>
    <w:basedOn w:val="a0"/>
    <w:uiPriority w:val="99"/>
    <w:rsid w:val="009A2757"/>
  </w:style>
  <w:style w:type="paragraph" w:customStyle="1" w:styleId="1e">
    <w:name w:val="Название1"/>
    <w:basedOn w:val="a"/>
    <w:uiPriority w:val="99"/>
    <w:rsid w:val="009A2757"/>
    <w:pPr>
      <w:suppressLineNumbers/>
      <w:spacing w:before="120" w:after="120"/>
    </w:pPr>
    <w:rPr>
      <w:i/>
      <w:iCs/>
      <w:sz w:val="24"/>
      <w:szCs w:val="24"/>
    </w:rPr>
  </w:style>
  <w:style w:type="paragraph" w:customStyle="1" w:styleId="1f">
    <w:name w:val="Указатель1"/>
    <w:basedOn w:val="a"/>
    <w:uiPriority w:val="99"/>
    <w:rsid w:val="009A2757"/>
    <w:pPr>
      <w:suppressLineNumbers/>
    </w:pPr>
  </w:style>
  <w:style w:type="paragraph" w:customStyle="1" w:styleId="ConsPlusNormal0">
    <w:name w:val="ConsPlusNormal"/>
    <w:uiPriority w:val="99"/>
    <w:rsid w:val="009A2757"/>
    <w:pPr>
      <w:suppressAutoHyphens/>
      <w:spacing w:line="100" w:lineRule="atLeast"/>
    </w:pPr>
    <w:rPr>
      <w:rFonts w:ascii="Arial" w:eastAsia="SimSun" w:hAnsi="Arial" w:cs="Arial"/>
      <w:lang w:eastAsia="ar-SA"/>
    </w:rPr>
  </w:style>
  <w:style w:type="paragraph" w:styleId="aff0">
    <w:name w:val="header"/>
    <w:basedOn w:val="a"/>
    <w:link w:val="1f0"/>
    <w:uiPriority w:val="99"/>
    <w:rsid w:val="009A2757"/>
    <w:pPr>
      <w:suppressLineNumbers/>
      <w:tabs>
        <w:tab w:val="center" w:pos="4677"/>
        <w:tab w:val="right" w:pos="9355"/>
      </w:tabs>
      <w:spacing w:after="0" w:line="100" w:lineRule="atLeast"/>
    </w:pPr>
    <w:rPr>
      <w:sz w:val="20"/>
      <w:szCs w:val="20"/>
    </w:rPr>
  </w:style>
  <w:style w:type="character" w:customStyle="1" w:styleId="1f0">
    <w:name w:val="Верхний колонтитул Знак1"/>
    <w:link w:val="aff0"/>
    <w:uiPriority w:val="99"/>
    <w:semiHidden/>
    <w:locked/>
    <w:rsid w:val="009A2757"/>
    <w:rPr>
      <w:rFonts w:ascii="Calibri" w:eastAsia="SimSun" w:hAnsi="Calibri" w:cs="Calibri"/>
      <w:lang w:eastAsia="ar-SA" w:bidi="ar-SA"/>
    </w:rPr>
  </w:style>
  <w:style w:type="paragraph" w:styleId="aff1">
    <w:name w:val="footer"/>
    <w:basedOn w:val="a"/>
    <w:link w:val="1f1"/>
    <w:uiPriority w:val="99"/>
    <w:rsid w:val="009A2757"/>
    <w:pPr>
      <w:suppressLineNumbers/>
      <w:tabs>
        <w:tab w:val="center" w:pos="4677"/>
        <w:tab w:val="right" w:pos="9355"/>
      </w:tabs>
      <w:spacing w:after="0" w:line="100" w:lineRule="atLeast"/>
    </w:pPr>
    <w:rPr>
      <w:sz w:val="20"/>
      <w:szCs w:val="20"/>
    </w:rPr>
  </w:style>
  <w:style w:type="character" w:customStyle="1" w:styleId="1f1">
    <w:name w:val="Нижний колонтитул Знак1"/>
    <w:link w:val="aff1"/>
    <w:uiPriority w:val="99"/>
    <w:semiHidden/>
    <w:locked/>
    <w:rsid w:val="009A2757"/>
    <w:rPr>
      <w:rFonts w:ascii="Calibri" w:eastAsia="SimSun" w:hAnsi="Calibri" w:cs="Calibri"/>
      <w:lang w:eastAsia="ar-SA" w:bidi="ar-SA"/>
    </w:rPr>
  </w:style>
  <w:style w:type="paragraph" w:styleId="aff2">
    <w:name w:val="List Paragraph"/>
    <w:basedOn w:val="a"/>
    <w:uiPriority w:val="99"/>
    <w:qFormat/>
    <w:rsid w:val="009A2757"/>
    <w:pPr>
      <w:ind w:left="720"/>
    </w:pPr>
  </w:style>
  <w:style w:type="paragraph" w:styleId="aff3">
    <w:name w:val="Balloon Text"/>
    <w:basedOn w:val="a"/>
    <w:link w:val="2b"/>
    <w:uiPriority w:val="99"/>
    <w:semiHidden/>
    <w:rsid w:val="009A2757"/>
    <w:pPr>
      <w:spacing w:after="0" w:line="100" w:lineRule="atLeast"/>
    </w:pPr>
    <w:rPr>
      <w:rFonts w:ascii="Tahoma" w:hAnsi="Tahoma" w:cs="Tahoma"/>
      <w:sz w:val="16"/>
      <w:szCs w:val="16"/>
    </w:rPr>
  </w:style>
  <w:style w:type="character" w:customStyle="1" w:styleId="2b">
    <w:name w:val="Текст выноски Знак2"/>
    <w:link w:val="aff3"/>
    <w:uiPriority w:val="99"/>
    <w:semiHidden/>
    <w:locked/>
    <w:rsid w:val="009A2757"/>
    <w:rPr>
      <w:rFonts w:ascii="Tahoma" w:eastAsia="SimSun" w:hAnsi="Tahoma" w:cs="Tahoma"/>
      <w:sz w:val="16"/>
      <w:szCs w:val="16"/>
      <w:lang w:eastAsia="ar-SA" w:bidi="ar-SA"/>
    </w:rPr>
  </w:style>
  <w:style w:type="paragraph" w:customStyle="1" w:styleId="aff4">
    <w:name w:val="МУ Обычный стиль"/>
    <w:basedOn w:val="a"/>
    <w:uiPriority w:val="99"/>
    <w:rsid w:val="009A2757"/>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9A2757"/>
    <w:pPr>
      <w:widowControl w:val="0"/>
      <w:suppressAutoHyphens/>
      <w:spacing w:line="100" w:lineRule="atLeast"/>
    </w:pPr>
    <w:rPr>
      <w:rFonts w:ascii="Courier New" w:eastAsia="SimSun" w:hAnsi="Courier New" w:cs="Courier New"/>
      <w:lang w:eastAsia="ar-SA"/>
    </w:rPr>
  </w:style>
  <w:style w:type="paragraph" w:styleId="aff5">
    <w:name w:val="footnote text"/>
    <w:basedOn w:val="a"/>
    <w:link w:val="1f2"/>
    <w:uiPriority w:val="99"/>
    <w:semiHidden/>
    <w:rsid w:val="009A2757"/>
    <w:pPr>
      <w:spacing w:after="0" w:line="100" w:lineRule="atLeast"/>
    </w:pPr>
    <w:rPr>
      <w:sz w:val="20"/>
      <w:szCs w:val="20"/>
    </w:rPr>
  </w:style>
  <w:style w:type="character" w:customStyle="1" w:styleId="1f2">
    <w:name w:val="Текст сноски Знак1"/>
    <w:link w:val="aff5"/>
    <w:uiPriority w:val="99"/>
    <w:semiHidden/>
    <w:locked/>
    <w:rsid w:val="009A2757"/>
    <w:rPr>
      <w:rFonts w:ascii="Calibri" w:eastAsia="SimSun" w:hAnsi="Calibri" w:cs="Calibri"/>
      <w:sz w:val="20"/>
      <w:szCs w:val="20"/>
      <w:lang w:eastAsia="ar-SA" w:bidi="ar-SA"/>
    </w:rPr>
  </w:style>
  <w:style w:type="paragraph" w:styleId="aff6">
    <w:name w:val="Body Text Indent"/>
    <w:basedOn w:val="a0"/>
    <w:link w:val="1f3"/>
    <w:uiPriority w:val="99"/>
    <w:rsid w:val="009A2757"/>
    <w:pPr>
      <w:spacing w:after="120"/>
      <w:ind w:firstLine="210"/>
      <w:jc w:val="left"/>
    </w:pPr>
  </w:style>
  <w:style w:type="character" w:customStyle="1" w:styleId="1f3">
    <w:name w:val="Основной текст с отступом Знак1"/>
    <w:link w:val="aff6"/>
    <w:uiPriority w:val="99"/>
    <w:semiHidden/>
    <w:locked/>
    <w:rsid w:val="009A2757"/>
    <w:rPr>
      <w:rFonts w:ascii="Calibri" w:eastAsia="SimSun" w:hAnsi="Calibri" w:cs="Calibri"/>
      <w:lang w:eastAsia="ar-SA" w:bidi="ar-SA"/>
    </w:rPr>
  </w:style>
  <w:style w:type="paragraph" w:customStyle="1" w:styleId="aff7">
    <w:name w:val="Знак"/>
    <w:basedOn w:val="a"/>
    <w:uiPriority w:val="99"/>
    <w:rsid w:val="009A2757"/>
    <w:pPr>
      <w:widowControl w:val="0"/>
      <w:spacing w:after="160" w:line="240" w:lineRule="exact"/>
      <w:jc w:val="both"/>
    </w:pPr>
    <w:rPr>
      <w:rFonts w:eastAsia="Times New Roman"/>
      <w:sz w:val="24"/>
      <w:szCs w:val="24"/>
      <w:lang w:val="en-US"/>
    </w:rPr>
  </w:style>
  <w:style w:type="paragraph" w:customStyle="1" w:styleId="ConsPlusTitle">
    <w:name w:val="ConsPlusTitle"/>
    <w:rsid w:val="009A2757"/>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9A2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rPr>
  </w:style>
  <w:style w:type="character" w:customStyle="1" w:styleId="HTML2">
    <w:name w:val="Стандартный HTML Знак2"/>
    <w:link w:val="HTML0"/>
    <w:uiPriority w:val="99"/>
    <w:semiHidden/>
    <w:locked/>
    <w:rsid w:val="009A2757"/>
    <w:rPr>
      <w:rFonts w:ascii="Courier New" w:eastAsia="SimSun" w:hAnsi="Courier New" w:cs="Courier New"/>
      <w:sz w:val="20"/>
      <w:szCs w:val="20"/>
      <w:lang w:eastAsia="ar-SA" w:bidi="ar-SA"/>
    </w:rPr>
  </w:style>
  <w:style w:type="paragraph" w:styleId="2c">
    <w:name w:val="Body Text 2"/>
    <w:basedOn w:val="a"/>
    <w:link w:val="212"/>
    <w:uiPriority w:val="99"/>
    <w:rsid w:val="009A2757"/>
    <w:pPr>
      <w:spacing w:after="0" w:line="100" w:lineRule="atLeast"/>
    </w:pPr>
    <w:rPr>
      <w:sz w:val="20"/>
      <w:szCs w:val="20"/>
    </w:rPr>
  </w:style>
  <w:style w:type="character" w:customStyle="1" w:styleId="212">
    <w:name w:val="Основной текст 2 Знак1"/>
    <w:link w:val="2c"/>
    <w:uiPriority w:val="99"/>
    <w:semiHidden/>
    <w:locked/>
    <w:rsid w:val="009A2757"/>
    <w:rPr>
      <w:rFonts w:ascii="Calibri" w:eastAsia="SimSun" w:hAnsi="Calibri" w:cs="Calibri"/>
      <w:lang w:eastAsia="ar-SA" w:bidi="ar-SA"/>
    </w:rPr>
  </w:style>
  <w:style w:type="paragraph" w:customStyle="1" w:styleId="aff8">
    <w:name w:val="Готовый"/>
    <w:basedOn w:val="a"/>
    <w:uiPriority w:val="99"/>
    <w:rsid w:val="009A275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9">
    <w:name w:val="Signature"/>
    <w:basedOn w:val="a"/>
    <w:link w:val="1f4"/>
    <w:uiPriority w:val="99"/>
    <w:rsid w:val="009A2757"/>
    <w:pPr>
      <w:suppressLineNumbers/>
      <w:spacing w:after="0" w:line="100" w:lineRule="atLeast"/>
      <w:ind w:left="4252"/>
    </w:pPr>
    <w:rPr>
      <w:sz w:val="20"/>
      <w:szCs w:val="20"/>
    </w:rPr>
  </w:style>
  <w:style w:type="character" w:customStyle="1" w:styleId="1f4">
    <w:name w:val="Подпись Знак1"/>
    <w:link w:val="aff9"/>
    <w:uiPriority w:val="99"/>
    <w:semiHidden/>
    <w:locked/>
    <w:rsid w:val="009A2757"/>
    <w:rPr>
      <w:rFonts w:ascii="Calibri" w:eastAsia="SimSun" w:hAnsi="Calibri" w:cs="Calibri"/>
      <w:lang w:eastAsia="ar-SA" w:bidi="ar-SA"/>
    </w:rPr>
  </w:style>
  <w:style w:type="paragraph" w:styleId="38">
    <w:name w:val="Body Text 3"/>
    <w:basedOn w:val="a"/>
    <w:link w:val="310"/>
    <w:uiPriority w:val="99"/>
    <w:rsid w:val="009A2757"/>
    <w:pPr>
      <w:spacing w:after="120" w:line="100" w:lineRule="atLeast"/>
    </w:pPr>
    <w:rPr>
      <w:sz w:val="16"/>
      <w:szCs w:val="16"/>
    </w:rPr>
  </w:style>
  <w:style w:type="character" w:customStyle="1" w:styleId="310">
    <w:name w:val="Основной текст 3 Знак1"/>
    <w:link w:val="38"/>
    <w:uiPriority w:val="99"/>
    <w:semiHidden/>
    <w:locked/>
    <w:rsid w:val="009A2757"/>
    <w:rPr>
      <w:rFonts w:ascii="Calibri" w:eastAsia="SimSun" w:hAnsi="Calibri" w:cs="Calibri"/>
      <w:sz w:val="16"/>
      <w:szCs w:val="16"/>
      <w:lang w:eastAsia="ar-SA" w:bidi="ar-SA"/>
    </w:rPr>
  </w:style>
  <w:style w:type="paragraph" w:styleId="affa">
    <w:name w:val="Normal (Web)"/>
    <w:basedOn w:val="a"/>
    <w:uiPriority w:val="99"/>
    <w:rsid w:val="00F42AB7"/>
    <w:pPr>
      <w:spacing w:before="280" w:after="280" w:line="240" w:lineRule="auto"/>
    </w:pPr>
    <w:rPr>
      <w:rFonts w:eastAsia="Times New Roman"/>
      <w:sz w:val="24"/>
      <w:szCs w:val="24"/>
    </w:rPr>
  </w:style>
  <w:style w:type="paragraph" w:customStyle="1" w:styleId="1f5">
    <w:name w:val="Абзац списка1"/>
    <w:basedOn w:val="a"/>
    <w:uiPriority w:val="99"/>
    <w:rsid w:val="009A2757"/>
    <w:pPr>
      <w:spacing w:after="0"/>
      <w:ind w:left="720"/>
      <w:jc w:val="center"/>
    </w:pPr>
    <w:rPr>
      <w:rFonts w:eastAsia="Times New Roman"/>
    </w:rPr>
  </w:style>
  <w:style w:type="paragraph" w:customStyle="1" w:styleId="Style3">
    <w:name w:val="Style3"/>
    <w:basedOn w:val="a"/>
    <w:uiPriority w:val="99"/>
    <w:rsid w:val="009A2757"/>
    <w:pPr>
      <w:widowControl w:val="0"/>
      <w:spacing w:after="0" w:line="317" w:lineRule="exact"/>
    </w:pPr>
    <w:rPr>
      <w:rFonts w:eastAsia="Times New Roman"/>
      <w:sz w:val="24"/>
      <w:szCs w:val="24"/>
    </w:rPr>
  </w:style>
  <w:style w:type="paragraph" w:customStyle="1" w:styleId="affb">
    <w:name w:val="Знак Знак Знак Знак Знак Знак Знак Знак Знак Знак"/>
    <w:basedOn w:val="a"/>
    <w:uiPriority w:val="99"/>
    <w:rsid w:val="009A2757"/>
    <w:pPr>
      <w:spacing w:after="160" w:line="240" w:lineRule="exact"/>
      <w:jc w:val="center"/>
    </w:pPr>
    <w:rPr>
      <w:rFonts w:ascii="Verdana" w:eastAsia="Times New Roman" w:hAnsi="Verdana" w:cs="Verdana"/>
      <w:sz w:val="24"/>
      <w:szCs w:val="24"/>
      <w:lang w:val="en-US"/>
    </w:rPr>
  </w:style>
  <w:style w:type="paragraph" w:styleId="affc">
    <w:name w:val="annotation text"/>
    <w:basedOn w:val="a"/>
    <w:link w:val="1f6"/>
    <w:uiPriority w:val="99"/>
    <w:semiHidden/>
    <w:rsid w:val="009A2757"/>
    <w:pPr>
      <w:spacing w:line="100" w:lineRule="atLeast"/>
    </w:pPr>
    <w:rPr>
      <w:sz w:val="20"/>
      <w:szCs w:val="20"/>
    </w:rPr>
  </w:style>
  <w:style w:type="character" w:customStyle="1" w:styleId="1f6">
    <w:name w:val="Текст примечания Знак1"/>
    <w:link w:val="affc"/>
    <w:uiPriority w:val="99"/>
    <w:semiHidden/>
    <w:locked/>
    <w:rsid w:val="009A2757"/>
    <w:rPr>
      <w:rFonts w:ascii="Calibri" w:eastAsia="SimSun" w:hAnsi="Calibri" w:cs="Calibri"/>
      <w:sz w:val="20"/>
      <w:szCs w:val="20"/>
      <w:lang w:eastAsia="ar-SA" w:bidi="ar-SA"/>
    </w:rPr>
  </w:style>
  <w:style w:type="paragraph" w:styleId="affd">
    <w:name w:val="annotation subject"/>
    <w:basedOn w:val="affc"/>
    <w:link w:val="1f7"/>
    <w:uiPriority w:val="99"/>
    <w:semiHidden/>
    <w:rsid w:val="009A2757"/>
    <w:rPr>
      <w:b/>
      <w:bCs/>
    </w:rPr>
  </w:style>
  <w:style w:type="character" w:customStyle="1" w:styleId="1f7">
    <w:name w:val="Тема примечания Знак1"/>
    <w:link w:val="affd"/>
    <w:uiPriority w:val="99"/>
    <w:semiHidden/>
    <w:locked/>
    <w:rsid w:val="009A2757"/>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9A2757"/>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8">
    <w:name w:val="Без интервала1"/>
    <w:uiPriority w:val="99"/>
    <w:rsid w:val="009A2757"/>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9A2757"/>
    <w:pPr>
      <w:suppressAutoHyphens/>
      <w:spacing w:line="100" w:lineRule="atLeast"/>
      <w:jc w:val="center"/>
    </w:pPr>
    <w:rPr>
      <w:rFonts w:ascii="Courier New" w:hAnsi="Courier New" w:cs="Courier New"/>
      <w:lang w:eastAsia="ar-SA"/>
    </w:rPr>
  </w:style>
  <w:style w:type="paragraph" w:styleId="affe">
    <w:name w:val="caption"/>
    <w:basedOn w:val="a"/>
    <w:uiPriority w:val="99"/>
    <w:qFormat/>
    <w:rsid w:val="009A2757"/>
    <w:pPr>
      <w:spacing w:after="0" w:line="216" w:lineRule="auto"/>
      <w:jc w:val="center"/>
    </w:pPr>
    <w:rPr>
      <w:rFonts w:eastAsia="Times New Roman"/>
      <w:b/>
      <w:bCs/>
    </w:rPr>
  </w:style>
  <w:style w:type="paragraph" w:customStyle="1" w:styleId="213">
    <w:name w:val="Основной текст 21"/>
    <w:basedOn w:val="a"/>
    <w:uiPriority w:val="99"/>
    <w:rsid w:val="009A2757"/>
    <w:pPr>
      <w:spacing w:after="0" w:line="216" w:lineRule="auto"/>
      <w:ind w:firstLine="709"/>
      <w:jc w:val="both"/>
    </w:pPr>
    <w:rPr>
      <w:rFonts w:eastAsia="Times New Roman"/>
      <w:sz w:val="20"/>
      <w:szCs w:val="20"/>
    </w:rPr>
  </w:style>
  <w:style w:type="paragraph" w:styleId="39">
    <w:name w:val="Body Text Indent 3"/>
    <w:basedOn w:val="a"/>
    <w:link w:val="311"/>
    <w:uiPriority w:val="99"/>
    <w:rsid w:val="009A2757"/>
    <w:pPr>
      <w:spacing w:after="120" w:line="100" w:lineRule="atLeast"/>
      <w:ind w:left="283"/>
      <w:jc w:val="center"/>
    </w:pPr>
    <w:rPr>
      <w:sz w:val="16"/>
      <w:szCs w:val="16"/>
    </w:rPr>
  </w:style>
  <w:style w:type="character" w:customStyle="1" w:styleId="311">
    <w:name w:val="Основной текст с отступом 3 Знак1"/>
    <w:link w:val="39"/>
    <w:uiPriority w:val="99"/>
    <w:semiHidden/>
    <w:locked/>
    <w:rsid w:val="009A2757"/>
    <w:rPr>
      <w:rFonts w:ascii="Calibri" w:eastAsia="SimSun" w:hAnsi="Calibri" w:cs="Calibri"/>
      <w:sz w:val="16"/>
      <w:szCs w:val="16"/>
      <w:lang w:eastAsia="ar-SA" w:bidi="ar-SA"/>
    </w:rPr>
  </w:style>
  <w:style w:type="paragraph" w:styleId="afff">
    <w:name w:val="Plain Text"/>
    <w:basedOn w:val="a"/>
    <w:link w:val="1f9"/>
    <w:uiPriority w:val="99"/>
    <w:rsid w:val="009A2757"/>
    <w:pPr>
      <w:spacing w:after="0" w:line="100" w:lineRule="atLeast"/>
      <w:jc w:val="center"/>
    </w:pPr>
    <w:rPr>
      <w:rFonts w:ascii="Courier New" w:hAnsi="Courier New" w:cs="Courier New"/>
      <w:sz w:val="20"/>
      <w:szCs w:val="20"/>
    </w:rPr>
  </w:style>
  <w:style w:type="character" w:customStyle="1" w:styleId="1f9">
    <w:name w:val="Текст Знак1"/>
    <w:link w:val="afff"/>
    <w:uiPriority w:val="99"/>
    <w:semiHidden/>
    <w:locked/>
    <w:rsid w:val="009A2757"/>
    <w:rPr>
      <w:rFonts w:ascii="Courier New" w:eastAsia="SimSun" w:hAnsi="Courier New" w:cs="Courier New"/>
      <w:sz w:val="20"/>
      <w:szCs w:val="20"/>
      <w:lang w:eastAsia="ar-SA" w:bidi="ar-SA"/>
    </w:rPr>
  </w:style>
  <w:style w:type="paragraph" w:customStyle="1" w:styleId="ConsNormal">
    <w:name w:val="ConsNormal"/>
    <w:uiPriority w:val="99"/>
    <w:rsid w:val="009A2757"/>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9A2757"/>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9A2757"/>
    <w:pPr>
      <w:suppressAutoHyphens/>
      <w:spacing w:line="100" w:lineRule="atLeast"/>
      <w:jc w:val="center"/>
    </w:pPr>
    <w:rPr>
      <w:rFonts w:ascii="Courier New" w:hAnsi="Courier New" w:cs="Courier New"/>
      <w:lang w:eastAsia="ar-SA"/>
    </w:rPr>
  </w:style>
  <w:style w:type="paragraph" w:customStyle="1" w:styleId="afff0">
    <w:name w:val="Нумерованный Список"/>
    <w:basedOn w:val="a"/>
    <w:uiPriority w:val="99"/>
    <w:rsid w:val="009A2757"/>
    <w:pPr>
      <w:spacing w:before="120" w:after="120" w:line="100" w:lineRule="atLeast"/>
      <w:jc w:val="both"/>
    </w:pPr>
    <w:rPr>
      <w:rFonts w:eastAsia="Times New Roman"/>
      <w:sz w:val="24"/>
      <w:szCs w:val="24"/>
    </w:rPr>
  </w:style>
  <w:style w:type="paragraph" w:customStyle="1" w:styleId="ConsNonformat">
    <w:name w:val="ConsNonformat"/>
    <w:uiPriority w:val="99"/>
    <w:rsid w:val="009A2757"/>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9A2757"/>
    <w:pPr>
      <w:widowControl w:val="0"/>
      <w:suppressAutoHyphens/>
      <w:spacing w:line="100" w:lineRule="atLeast"/>
      <w:ind w:right="19772"/>
      <w:jc w:val="center"/>
    </w:pPr>
    <w:rPr>
      <w:rFonts w:ascii="Arial" w:hAnsi="Arial" w:cs="Arial"/>
      <w:lang w:eastAsia="ar-SA"/>
    </w:rPr>
  </w:style>
  <w:style w:type="paragraph" w:customStyle="1" w:styleId="1fa">
    <w:name w:val="Обычный1"/>
    <w:uiPriority w:val="99"/>
    <w:rsid w:val="009A2757"/>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9A2757"/>
    <w:pPr>
      <w:spacing w:after="0" w:line="100" w:lineRule="atLeast"/>
      <w:jc w:val="center"/>
    </w:pPr>
    <w:rPr>
      <w:rFonts w:ascii="Verdana" w:eastAsia="Times New Roman" w:hAnsi="Verdana" w:cs="Verdana"/>
      <w:color w:val="000000"/>
      <w:sz w:val="16"/>
      <w:szCs w:val="16"/>
    </w:rPr>
  </w:style>
  <w:style w:type="paragraph" w:customStyle="1" w:styleId="afff1">
    <w:name w:val="Адресат"/>
    <w:basedOn w:val="a"/>
    <w:uiPriority w:val="99"/>
    <w:rsid w:val="009A2757"/>
    <w:pPr>
      <w:spacing w:after="120" w:line="240" w:lineRule="exact"/>
      <w:jc w:val="center"/>
    </w:pPr>
    <w:rPr>
      <w:rFonts w:eastAsia="Times New Roman"/>
      <w:b/>
      <w:bCs/>
      <w:sz w:val="28"/>
      <w:szCs w:val="28"/>
    </w:rPr>
  </w:style>
  <w:style w:type="paragraph" w:customStyle="1" w:styleId="afff2">
    <w:name w:val="Приложение"/>
    <w:basedOn w:val="a0"/>
    <w:uiPriority w:val="99"/>
    <w:rsid w:val="009A2757"/>
    <w:pPr>
      <w:tabs>
        <w:tab w:val="left" w:pos="1673"/>
      </w:tabs>
      <w:spacing w:before="240" w:line="240" w:lineRule="exact"/>
      <w:ind w:left="1985" w:hanging="1985"/>
    </w:pPr>
    <w:rPr>
      <w:b/>
      <w:bCs/>
    </w:rPr>
  </w:style>
  <w:style w:type="paragraph" w:customStyle="1" w:styleId="afff3">
    <w:name w:val="Заголовок к тексту"/>
    <w:basedOn w:val="a"/>
    <w:uiPriority w:val="99"/>
    <w:rsid w:val="009A2757"/>
    <w:pPr>
      <w:spacing w:after="480" w:line="240" w:lineRule="exact"/>
      <w:jc w:val="center"/>
    </w:pPr>
    <w:rPr>
      <w:rFonts w:eastAsia="Times New Roman"/>
      <w:sz w:val="28"/>
      <w:szCs w:val="28"/>
    </w:rPr>
  </w:style>
  <w:style w:type="paragraph" w:customStyle="1" w:styleId="afff4">
    <w:name w:val="регистрационные поля"/>
    <w:basedOn w:val="a"/>
    <w:uiPriority w:val="99"/>
    <w:rsid w:val="009A2757"/>
    <w:pPr>
      <w:spacing w:after="0" w:line="240" w:lineRule="exact"/>
      <w:jc w:val="center"/>
    </w:pPr>
    <w:rPr>
      <w:rFonts w:eastAsia="Times New Roman"/>
      <w:b/>
      <w:bCs/>
      <w:sz w:val="28"/>
      <w:szCs w:val="28"/>
      <w:lang w:val="en-US"/>
    </w:rPr>
  </w:style>
  <w:style w:type="paragraph" w:customStyle="1" w:styleId="afff5">
    <w:name w:val="Исполнитель"/>
    <w:basedOn w:val="a0"/>
    <w:uiPriority w:val="99"/>
    <w:rsid w:val="009A2757"/>
    <w:pPr>
      <w:spacing w:after="120" w:line="240" w:lineRule="exact"/>
      <w:jc w:val="left"/>
    </w:pPr>
    <w:rPr>
      <w:b/>
      <w:bCs/>
      <w:sz w:val="24"/>
      <w:szCs w:val="24"/>
    </w:rPr>
  </w:style>
  <w:style w:type="paragraph" w:customStyle="1" w:styleId="afff6">
    <w:name w:val="Подпись на общем бланке"/>
    <w:basedOn w:val="aff9"/>
    <w:uiPriority w:val="99"/>
    <w:rsid w:val="009A2757"/>
    <w:pPr>
      <w:tabs>
        <w:tab w:val="right" w:pos="9639"/>
      </w:tabs>
      <w:spacing w:before="480" w:line="240" w:lineRule="exact"/>
      <w:ind w:left="0"/>
      <w:jc w:val="center"/>
    </w:pPr>
    <w:rPr>
      <w:b/>
      <w:bCs/>
    </w:rPr>
  </w:style>
  <w:style w:type="paragraph" w:customStyle="1" w:styleId="afff7">
    <w:name w:val="Таблицы (моноширинный)"/>
    <w:basedOn w:val="a"/>
    <w:uiPriority w:val="99"/>
    <w:rsid w:val="009A2757"/>
    <w:pPr>
      <w:spacing w:after="0" w:line="100" w:lineRule="atLeast"/>
      <w:jc w:val="both"/>
    </w:pPr>
    <w:rPr>
      <w:rFonts w:ascii="Courier New" w:eastAsia="Times New Roman" w:hAnsi="Courier New" w:cs="Courier New"/>
      <w:sz w:val="20"/>
      <w:szCs w:val="20"/>
    </w:rPr>
  </w:style>
  <w:style w:type="paragraph" w:customStyle="1" w:styleId="afff8">
    <w:name w:val="Заголовок статьи"/>
    <w:basedOn w:val="a"/>
    <w:uiPriority w:val="99"/>
    <w:rsid w:val="009A2757"/>
    <w:pPr>
      <w:spacing w:after="0" w:line="100" w:lineRule="atLeast"/>
      <w:ind w:left="1612" w:hanging="892"/>
      <w:jc w:val="both"/>
    </w:pPr>
    <w:rPr>
      <w:rFonts w:ascii="Arial" w:eastAsia="Times New Roman" w:hAnsi="Arial" w:cs="Arial"/>
      <w:sz w:val="20"/>
      <w:szCs w:val="20"/>
    </w:rPr>
  </w:style>
  <w:style w:type="paragraph" w:customStyle="1" w:styleId="afff9">
    <w:name w:val="Комментарий"/>
    <w:basedOn w:val="a"/>
    <w:uiPriority w:val="99"/>
    <w:rsid w:val="009A2757"/>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rsid w:val="009A2757"/>
    <w:pPr>
      <w:spacing w:after="0" w:line="100" w:lineRule="atLeast"/>
      <w:ind w:right="2" w:firstLine="110"/>
      <w:jc w:val="both"/>
    </w:pPr>
    <w:rPr>
      <w:rFonts w:eastAsia="Times New Roman"/>
      <w:sz w:val="20"/>
      <w:szCs w:val="20"/>
    </w:rPr>
  </w:style>
  <w:style w:type="paragraph" w:customStyle="1" w:styleId="1fb">
    <w:name w:val="Стиль1"/>
    <w:basedOn w:val="aff6"/>
    <w:uiPriority w:val="99"/>
    <w:rsid w:val="009A2757"/>
    <w:pPr>
      <w:spacing w:after="60"/>
      <w:ind w:firstLine="709"/>
      <w:jc w:val="both"/>
    </w:pPr>
    <w:rPr>
      <w:sz w:val="28"/>
      <w:szCs w:val="28"/>
    </w:rPr>
  </w:style>
  <w:style w:type="paragraph" w:customStyle="1" w:styleId="1fc">
    <w:name w:val="Знак1"/>
    <w:basedOn w:val="a"/>
    <w:uiPriority w:val="99"/>
    <w:rsid w:val="009A2757"/>
    <w:pPr>
      <w:spacing w:after="160" w:line="240" w:lineRule="exact"/>
      <w:jc w:val="both"/>
    </w:pPr>
    <w:rPr>
      <w:rFonts w:eastAsia="Times New Roman"/>
      <w:sz w:val="24"/>
      <w:szCs w:val="24"/>
      <w:lang w:val="en-US"/>
    </w:rPr>
  </w:style>
  <w:style w:type="paragraph" w:customStyle="1" w:styleId="Normal1">
    <w:name w:val="Normal1"/>
    <w:uiPriority w:val="99"/>
    <w:rsid w:val="009A2757"/>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9A2757"/>
    <w:pPr>
      <w:suppressAutoHyphens/>
      <w:spacing w:line="100" w:lineRule="atLeast"/>
      <w:jc w:val="center"/>
    </w:pPr>
    <w:rPr>
      <w:rFonts w:ascii="Arial" w:hAnsi="Arial" w:cs="Arial"/>
      <w:lang w:eastAsia="ar-SA"/>
    </w:rPr>
  </w:style>
  <w:style w:type="paragraph" w:customStyle="1" w:styleId="afffa">
    <w:name w:val="Знак Знак Знак Знак Знак Знак Знак"/>
    <w:basedOn w:val="a"/>
    <w:uiPriority w:val="99"/>
    <w:rsid w:val="009A2757"/>
    <w:pPr>
      <w:spacing w:before="100" w:after="100" w:line="100" w:lineRule="atLeast"/>
      <w:jc w:val="center"/>
    </w:pPr>
    <w:rPr>
      <w:rFonts w:ascii="Tahoma" w:eastAsia="Times New Roman" w:hAnsi="Tahoma" w:cs="Tahoma"/>
      <w:sz w:val="20"/>
      <w:szCs w:val="20"/>
      <w:lang w:val="en-US"/>
    </w:rPr>
  </w:style>
  <w:style w:type="paragraph" w:customStyle="1" w:styleId="1fd">
    <w:name w:val="Знак Знак Знак Знак Знак Знак Знак Знак Знак Знак1"/>
    <w:basedOn w:val="a"/>
    <w:uiPriority w:val="99"/>
    <w:rsid w:val="009A2757"/>
    <w:pPr>
      <w:spacing w:after="160" w:line="240" w:lineRule="exact"/>
      <w:jc w:val="center"/>
    </w:pPr>
    <w:rPr>
      <w:rFonts w:ascii="Verdana" w:eastAsia="Times New Roman" w:hAnsi="Verdana" w:cs="Verdana"/>
      <w:sz w:val="24"/>
      <w:szCs w:val="24"/>
      <w:lang w:val="en-US"/>
    </w:rPr>
  </w:style>
  <w:style w:type="paragraph" w:customStyle="1" w:styleId="1fe">
    <w:name w:val="Знак Знак Знак Знак Знак Знак Знак1"/>
    <w:basedOn w:val="a"/>
    <w:uiPriority w:val="99"/>
    <w:rsid w:val="009A2757"/>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rsid w:val="009A2757"/>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rsid w:val="009A2757"/>
    <w:pPr>
      <w:spacing w:before="100" w:after="100" w:line="100" w:lineRule="atLeast"/>
      <w:jc w:val="center"/>
    </w:pPr>
    <w:rPr>
      <w:rFonts w:eastAsia="Times New Roman"/>
      <w:color w:val="000000"/>
      <w:sz w:val="24"/>
      <w:szCs w:val="24"/>
    </w:rPr>
  </w:style>
  <w:style w:type="paragraph" w:customStyle="1" w:styleId="afffb">
    <w:name w:val="......."/>
    <w:basedOn w:val="a"/>
    <w:uiPriority w:val="99"/>
    <w:rsid w:val="009A2757"/>
    <w:pPr>
      <w:spacing w:after="0" w:line="100" w:lineRule="atLeast"/>
      <w:jc w:val="center"/>
    </w:pPr>
    <w:rPr>
      <w:rFonts w:eastAsia="Times New Roman"/>
      <w:sz w:val="24"/>
      <w:szCs w:val="24"/>
    </w:rPr>
  </w:style>
  <w:style w:type="paragraph" w:styleId="afffc">
    <w:name w:val="No Spacing"/>
    <w:uiPriority w:val="99"/>
    <w:qFormat/>
    <w:rsid w:val="009A2757"/>
    <w:pPr>
      <w:suppressAutoHyphens/>
      <w:spacing w:line="100" w:lineRule="atLeast"/>
    </w:pPr>
    <w:rPr>
      <w:rFonts w:ascii="Calibri" w:hAnsi="Calibri" w:cs="Calibri"/>
      <w:b/>
      <w:bCs/>
      <w:sz w:val="28"/>
      <w:szCs w:val="28"/>
      <w:lang w:eastAsia="ar-SA"/>
    </w:rPr>
  </w:style>
  <w:style w:type="paragraph" w:customStyle="1" w:styleId="2d">
    <w:name w:val="Обычный2"/>
    <w:uiPriority w:val="99"/>
    <w:rsid w:val="009A2757"/>
    <w:pPr>
      <w:widowControl w:val="0"/>
      <w:suppressAutoHyphens/>
      <w:spacing w:line="100" w:lineRule="atLeast"/>
    </w:pPr>
    <w:rPr>
      <w:rFonts w:ascii="Calibri" w:hAnsi="Calibri" w:cs="Calibri"/>
      <w:lang w:eastAsia="ar-SA"/>
    </w:rPr>
  </w:style>
  <w:style w:type="paragraph" w:styleId="2e">
    <w:name w:val="Body Text First Indent 2"/>
    <w:basedOn w:val="aff6"/>
    <w:link w:val="214"/>
    <w:uiPriority w:val="99"/>
    <w:rsid w:val="009A2757"/>
    <w:pPr>
      <w:widowControl w:val="0"/>
      <w:ind w:left="283"/>
    </w:pPr>
  </w:style>
  <w:style w:type="character" w:customStyle="1" w:styleId="214">
    <w:name w:val="Красная строка 2 Знак1"/>
    <w:basedOn w:val="1f3"/>
    <w:link w:val="2e"/>
    <w:uiPriority w:val="99"/>
    <w:semiHidden/>
    <w:locked/>
    <w:rsid w:val="009A2757"/>
    <w:rPr>
      <w:rFonts w:ascii="Calibri" w:eastAsia="SimSun" w:hAnsi="Calibri" w:cs="Calibri"/>
      <w:lang w:eastAsia="ar-SA" w:bidi="ar-SA"/>
    </w:rPr>
  </w:style>
  <w:style w:type="paragraph" w:customStyle="1" w:styleId="222">
    <w:name w:val="Основной текст 22"/>
    <w:basedOn w:val="a"/>
    <w:uiPriority w:val="99"/>
    <w:rsid w:val="009A2757"/>
    <w:pPr>
      <w:spacing w:after="0" w:line="216" w:lineRule="auto"/>
      <w:ind w:firstLine="709"/>
      <w:jc w:val="both"/>
    </w:pPr>
    <w:rPr>
      <w:rFonts w:eastAsia="Times New Roman"/>
      <w:sz w:val="20"/>
      <w:szCs w:val="20"/>
    </w:rPr>
  </w:style>
  <w:style w:type="paragraph" w:customStyle="1" w:styleId="Default">
    <w:name w:val="Default"/>
    <w:uiPriority w:val="99"/>
    <w:rsid w:val="009A2757"/>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A2757"/>
    <w:pPr>
      <w:spacing w:after="0" w:line="100" w:lineRule="atLeast"/>
    </w:pPr>
    <w:rPr>
      <w:rFonts w:ascii="Verdana" w:eastAsia="Times New Roman" w:hAnsi="Verdana" w:cs="Verdana"/>
      <w:sz w:val="20"/>
      <w:szCs w:val="20"/>
      <w:lang w:val="en-US"/>
    </w:rPr>
  </w:style>
  <w:style w:type="paragraph" w:customStyle="1" w:styleId="afffd">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 w:type="paragraph" w:customStyle="1" w:styleId="consplusnonformat0">
    <w:name w:val="consplusnonformat"/>
    <w:basedOn w:val="a"/>
    <w:rsid w:val="00AB4C5B"/>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63664">
      <w:bodyDiv w:val="1"/>
      <w:marLeft w:val="0"/>
      <w:marRight w:val="0"/>
      <w:marTop w:val="0"/>
      <w:marBottom w:val="0"/>
      <w:divBdr>
        <w:top w:val="none" w:sz="0" w:space="0" w:color="auto"/>
        <w:left w:val="none" w:sz="0" w:space="0" w:color="auto"/>
        <w:bottom w:val="none" w:sz="0" w:space="0" w:color="auto"/>
        <w:right w:val="none" w:sz="0" w:space="0" w:color="auto"/>
      </w:divBdr>
    </w:div>
    <w:div w:id="429282748">
      <w:bodyDiv w:val="1"/>
      <w:marLeft w:val="0"/>
      <w:marRight w:val="0"/>
      <w:marTop w:val="0"/>
      <w:marBottom w:val="0"/>
      <w:divBdr>
        <w:top w:val="none" w:sz="0" w:space="0" w:color="auto"/>
        <w:left w:val="none" w:sz="0" w:space="0" w:color="auto"/>
        <w:bottom w:val="none" w:sz="0" w:space="0" w:color="auto"/>
        <w:right w:val="none" w:sz="0" w:space="0" w:color="auto"/>
      </w:divBdr>
    </w:div>
    <w:div w:id="525868325">
      <w:bodyDiv w:val="1"/>
      <w:marLeft w:val="0"/>
      <w:marRight w:val="0"/>
      <w:marTop w:val="0"/>
      <w:marBottom w:val="0"/>
      <w:divBdr>
        <w:top w:val="none" w:sz="0" w:space="0" w:color="auto"/>
        <w:left w:val="none" w:sz="0" w:space="0" w:color="auto"/>
        <w:bottom w:val="none" w:sz="0" w:space="0" w:color="auto"/>
        <w:right w:val="none" w:sz="0" w:space="0" w:color="auto"/>
      </w:divBdr>
    </w:div>
    <w:div w:id="927270323">
      <w:marLeft w:val="0"/>
      <w:marRight w:val="0"/>
      <w:marTop w:val="0"/>
      <w:marBottom w:val="0"/>
      <w:divBdr>
        <w:top w:val="none" w:sz="0" w:space="0" w:color="auto"/>
        <w:left w:val="none" w:sz="0" w:space="0" w:color="auto"/>
        <w:bottom w:val="none" w:sz="0" w:space="0" w:color="auto"/>
        <w:right w:val="none" w:sz="0" w:space="0" w:color="auto"/>
      </w:divBdr>
    </w:div>
    <w:div w:id="927270324">
      <w:marLeft w:val="0"/>
      <w:marRight w:val="0"/>
      <w:marTop w:val="0"/>
      <w:marBottom w:val="0"/>
      <w:divBdr>
        <w:top w:val="none" w:sz="0" w:space="0" w:color="auto"/>
        <w:left w:val="none" w:sz="0" w:space="0" w:color="auto"/>
        <w:bottom w:val="none" w:sz="0" w:space="0" w:color="auto"/>
        <w:right w:val="none" w:sz="0" w:space="0" w:color="auto"/>
      </w:divBdr>
    </w:div>
    <w:div w:id="927270325">
      <w:marLeft w:val="0"/>
      <w:marRight w:val="0"/>
      <w:marTop w:val="0"/>
      <w:marBottom w:val="0"/>
      <w:divBdr>
        <w:top w:val="none" w:sz="0" w:space="0" w:color="auto"/>
        <w:left w:val="none" w:sz="0" w:space="0" w:color="auto"/>
        <w:bottom w:val="none" w:sz="0" w:space="0" w:color="auto"/>
        <w:right w:val="none" w:sz="0" w:space="0" w:color="auto"/>
      </w:divBdr>
    </w:div>
    <w:div w:id="927270326">
      <w:marLeft w:val="0"/>
      <w:marRight w:val="0"/>
      <w:marTop w:val="0"/>
      <w:marBottom w:val="0"/>
      <w:divBdr>
        <w:top w:val="none" w:sz="0" w:space="0" w:color="auto"/>
        <w:left w:val="none" w:sz="0" w:space="0" w:color="auto"/>
        <w:bottom w:val="none" w:sz="0" w:space="0" w:color="auto"/>
        <w:right w:val="none" w:sz="0" w:space="0" w:color="auto"/>
      </w:divBdr>
    </w:div>
    <w:div w:id="927270327">
      <w:marLeft w:val="0"/>
      <w:marRight w:val="0"/>
      <w:marTop w:val="0"/>
      <w:marBottom w:val="0"/>
      <w:divBdr>
        <w:top w:val="none" w:sz="0" w:space="0" w:color="auto"/>
        <w:left w:val="none" w:sz="0" w:space="0" w:color="auto"/>
        <w:bottom w:val="none" w:sz="0" w:space="0" w:color="auto"/>
        <w:right w:val="none" w:sz="0" w:space="0" w:color="auto"/>
      </w:divBdr>
    </w:div>
    <w:div w:id="927270328">
      <w:marLeft w:val="0"/>
      <w:marRight w:val="0"/>
      <w:marTop w:val="0"/>
      <w:marBottom w:val="0"/>
      <w:divBdr>
        <w:top w:val="none" w:sz="0" w:space="0" w:color="auto"/>
        <w:left w:val="none" w:sz="0" w:space="0" w:color="auto"/>
        <w:bottom w:val="none" w:sz="0" w:space="0" w:color="auto"/>
        <w:right w:val="none" w:sz="0" w:space="0" w:color="auto"/>
      </w:divBdr>
    </w:div>
    <w:div w:id="927270329">
      <w:marLeft w:val="0"/>
      <w:marRight w:val="0"/>
      <w:marTop w:val="0"/>
      <w:marBottom w:val="0"/>
      <w:divBdr>
        <w:top w:val="none" w:sz="0" w:space="0" w:color="auto"/>
        <w:left w:val="none" w:sz="0" w:space="0" w:color="auto"/>
        <w:bottom w:val="none" w:sz="0" w:space="0" w:color="auto"/>
        <w:right w:val="none" w:sz="0" w:space="0" w:color="auto"/>
      </w:divBdr>
    </w:div>
    <w:div w:id="994067022">
      <w:bodyDiv w:val="1"/>
      <w:marLeft w:val="0"/>
      <w:marRight w:val="0"/>
      <w:marTop w:val="0"/>
      <w:marBottom w:val="0"/>
      <w:divBdr>
        <w:top w:val="none" w:sz="0" w:space="0" w:color="auto"/>
        <w:left w:val="none" w:sz="0" w:space="0" w:color="auto"/>
        <w:bottom w:val="none" w:sz="0" w:space="0" w:color="auto"/>
        <w:right w:val="none" w:sz="0" w:space="0" w:color="auto"/>
      </w:divBdr>
    </w:div>
    <w:div w:id="1279215510">
      <w:bodyDiv w:val="1"/>
      <w:marLeft w:val="0"/>
      <w:marRight w:val="0"/>
      <w:marTop w:val="0"/>
      <w:marBottom w:val="0"/>
      <w:divBdr>
        <w:top w:val="none" w:sz="0" w:space="0" w:color="auto"/>
        <w:left w:val="none" w:sz="0" w:space="0" w:color="auto"/>
        <w:bottom w:val="none" w:sz="0" w:space="0" w:color="auto"/>
        <w:right w:val="none" w:sz="0" w:space="0" w:color="auto"/>
      </w:divBdr>
    </w:div>
    <w:div w:id="1608346501">
      <w:bodyDiv w:val="1"/>
      <w:marLeft w:val="0"/>
      <w:marRight w:val="0"/>
      <w:marTop w:val="0"/>
      <w:marBottom w:val="0"/>
      <w:divBdr>
        <w:top w:val="none" w:sz="0" w:space="0" w:color="auto"/>
        <w:left w:val="none" w:sz="0" w:space="0" w:color="auto"/>
        <w:bottom w:val="none" w:sz="0" w:space="0" w:color="auto"/>
        <w:right w:val="none" w:sz="0" w:space="0" w:color="auto"/>
      </w:divBdr>
    </w:div>
    <w:div w:id="1894151470">
      <w:bodyDiv w:val="1"/>
      <w:marLeft w:val="0"/>
      <w:marRight w:val="0"/>
      <w:marTop w:val="0"/>
      <w:marBottom w:val="0"/>
      <w:divBdr>
        <w:top w:val="none" w:sz="0" w:space="0" w:color="auto"/>
        <w:left w:val="none" w:sz="0" w:space="0" w:color="auto"/>
        <w:bottom w:val="none" w:sz="0" w:space="0" w:color="auto"/>
        <w:right w:val="none" w:sz="0" w:space="0" w:color="auto"/>
      </w:divBdr>
    </w:div>
    <w:div w:id="20197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ADA3C-69EC-4BB6-923A-383067C4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900</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п. Кошурниково администрация</cp:lastModifiedBy>
  <cp:revision>17</cp:revision>
  <cp:lastPrinted>2025-05-15T06:33:00Z</cp:lastPrinted>
  <dcterms:created xsi:type="dcterms:W3CDTF">2025-04-09T12:29:00Z</dcterms:created>
  <dcterms:modified xsi:type="dcterms:W3CDTF">2025-05-15T06:37:00Z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